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7"/>
        <w:tblW w:w="10822" w:type="dxa"/>
        <w:tblLook w:val="00A0"/>
      </w:tblPr>
      <w:tblGrid>
        <w:gridCol w:w="5385"/>
        <w:gridCol w:w="1082"/>
        <w:gridCol w:w="4355"/>
      </w:tblGrid>
      <w:tr w:rsidR="00611F87" w:rsidTr="009F2D78">
        <w:trPr>
          <w:trHeight w:val="3732"/>
        </w:trPr>
        <w:tc>
          <w:tcPr>
            <w:tcW w:w="5385" w:type="dxa"/>
          </w:tcPr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Совета Учреждения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Председатель________Яковлева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№___ от «____»________20____г)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(протокол №___ от «____»________20____г)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 БОУ 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ind w:firstLine="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«____»__________20__г. №______</w:t>
            </w:r>
          </w:p>
          <w:p w:rsidR="00611F87" w:rsidRDefault="00611F87" w:rsidP="00611F87">
            <w:pPr>
              <w:tabs>
                <w:tab w:val="left" w:pos="148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2F9F" w:rsidRDefault="00B62F9F" w:rsidP="00B62F9F">
      <w:pPr>
        <w:rPr>
          <w:b/>
          <w:bCs/>
        </w:rPr>
      </w:pPr>
    </w:p>
    <w:p w:rsidR="00B62F9F" w:rsidRPr="002F1B32" w:rsidRDefault="009F2D78" w:rsidP="009F2D78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</w:t>
      </w:r>
      <w:r w:rsidR="00B62F9F" w:rsidRPr="002F1B32">
        <w:rPr>
          <w:b/>
          <w:bCs/>
          <w:sz w:val="28"/>
          <w:szCs w:val="28"/>
        </w:rPr>
        <w:t>Положение</w:t>
      </w:r>
    </w:p>
    <w:p w:rsidR="00B62F9F" w:rsidRPr="002F1B32" w:rsidRDefault="00B62F9F" w:rsidP="00B62F9F">
      <w:pPr>
        <w:ind w:left="360"/>
        <w:jc w:val="center"/>
        <w:rPr>
          <w:b/>
          <w:bCs/>
          <w:sz w:val="28"/>
          <w:szCs w:val="28"/>
        </w:rPr>
      </w:pPr>
      <w:r w:rsidRPr="002F1B32">
        <w:rPr>
          <w:b/>
          <w:bCs/>
          <w:sz w:val="28"/>
          <w:szCs w:val="28"/>
        </w:rPr>
        <w:t xml:space="preserve">о </w:t>
      </w:r>
      <w:proofErr w:type="spellStart"/>
      <w:r w:rsidRPr="002F1B32">
        <w:rPr>
          <w:b/>
          <w:bCs/>
          <w:sz w:val="28"/>
          <w:szCs w:val="28"/>
        </w:rPr>
        <w:t>Портфолио</w:t>
      </w:r>
      <w:proofErr w:type="spellEnd"/>
      <w:r w:rsidRPr="002F1B32">
        <w:rPr>
          <w:b/>
          <w:bCs/>
          <w:sz w:val="28"/>
          <w:szCs w:val="28"/>
        </w:rPr>
        <w:t xml:space="preserve"> достижений учащегося</w:t>
      </w:r>
      <w:r w:rsidR="009F2D78">
        <w:rPr>
          <w:b/>
          <w:sz w:val="28"/>
          <w:szCs w:val="28"/>
        </w:rPr>
        <w:t xml:space="preserve"> школы </w:t>
      </w:r>
    </w:p>
    <w:p w:rsidR="00B62F9F" w:rsidRPr="002F1B32" w:rsidRDefault="00B62F9F" w:rsidP="00B62F9F">
      <w:pPr>
        <w:ind w:left="360"/>
        <w:jc w:val="center"/>
        <w:rPr>
          <w:b/>
          <w:bCs/>
          <w:sz w:val="28"/>
          <w:szCs w:val="28"/>
        </w:rPr>
      </w:pPr>
    </w:p>
    <w:p w:rsidR="00B62F9F" w:rsidRPr="002F1B32" w:rsidRDefault="00B62F9F" w:rsidP="00B62F9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F1B32">
        <w:rPr>
          <w:b/>
          <w:sz w:val="28"/>
          <w:szCs w:val="28"/>
        </w:rPr>
        <w:t>Общие положения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>1.1. Настоящее Положение разработано в рамках реализации Федеральных государственных стандартов второго поколения с целью индивидуализации и дифференциации процесса обучения в школе, формирования у учащихся мотивации на достижение определенных результатов воспитания, развития и социализации.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>1.2. Портфель достижений учащегося начальной школы относится к разряду индивидуальных оценок, ориентированных на демонстрацию динамики образовательных достижений.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1.3.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1.4.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1.5.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служит для сбора информации,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образования, отвечающих требованиям стандарта к основным результатам начального образования, для подготовки карты представления ученика при переходе на вторую ступень обучения.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1.6. Основными задачами ведения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являются:</w:t>
      </w:r>
    </w:p>
    <w:p w:rsidR="00B62F9F" w:rsidRPr="002F1B32" w:rsidRDefault="00B62F9F" w:rsidP="00B62F9F">
      <w:pPr>
        <w:widowControl w:val="0"/>
        <w:numPr>
          <w:ilvl w:val="0"/>
          <w:numId w:val="10"/>
        </w:numPr>
        <w:suppressAutoHyphens/>
        <w:ind w:left="707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поддержание высокой учебной мотивации обучающегося;</w:t>
      </w:r>
    </w:p>
    <w:p w:rsidR="00B62F9F" w:rsidRPr="002F1B32" w:rsidRDefault="00B62F9F" w:rsidP="00B62F9F">
      <w:pPr>
        <w:widowControl w:val="0"/>
        <w:numPr>
          <w:ilvl w:val="0"/>
          <w:numId w:val="10"/>
        </w:numPr>
        <w:suppressAutoHyphens/>
        <w:ind w:left="707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поощрение активности и самостоятельности, расширение возможности обучения и самообучения;</w:t>
      </w:r>
    </w:p>
    <w:p w:rsidR="00B62F9F" w:rsidRPr="002F1B32" w:rsidRDefault="00B62F9F" w:rsidP="00B62F9F">
      <w:pPr>
        <w:widowControl w:val="0"/>
        <w:numPr>
          <w:ilvl w:val="0"/>
          <w:numId w:val="10"/>
        </w:numPr>
        <w:suppressAutoHyphens/>
        <w:ind w:left="707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развитие навыков рефлексивной и оценочной (</w:t>
      </w:r>
      <w:proofErr w:type="spellStart"/>
      <w:r w:rsidRPr="002F1B32">
        <w:rPr>
          <w:sz w:val="28"/>
          <w:szCs w:val="28"/>
        </w:rPr>
        <w:t>самооценочной</w:t>
      </w:r>
      <w:proofErr w:type="spellEnd"/>
      <w:r w:rsidRPr="002F1B32">
        <w:rPr>
          <w:sz w:val="28"/>
          <w:szCs w:val="28"/>
        </w:rPr>
        <w:t>) деятельности школьника;</w:t>
      </w:r>
    </w:p>
    <w:p w:rsidR="00B62F9F" w:rsidRPr="002F1B32" w:rsidRDefault="00B62F9F" w:rsidP="00B62F9F">
      <w:pPr>
        <w:widowControl w:val="0"/>
        <w:numPr>
          <w:ilvl w:val="0"/>
          <w:numId w:val="10"/>
        </w:numPr>
        <w:suppressAutoHyphens/>
        <w:ind w:left="707" w:firstLine="0"/>
        <w:jc w:val="both"/>
        <w:rPr>
          <w:color w:val="000000"/>
          <w:sz w:val="28"/>
          <w:szCs w:val="28"/>
        </w:rPr>
      </w:pPr>
      <w:r w:rsidRPr="002F1B32">
        <w:rPr>
          <w:sz w:val="28"/>
          <w:szCs w:val="28"/>
        </w:rPr>
        <w:t>формирование умения учиться – ставить цели, планировать и организовывать собственную учебную деятельность;</w:t>
      </w:r>
    </w:p>
    <w:p w:rsidR="00B62F9F" w:rsidRPr="002F1B32" w:rsidRDefault="00B62F9F" w:rsidP="00B62F9F">
      <w:pPr>
        <w:widowControl w:val="0"/>
        <w:numPr>
          <w:ilvl w:val="0"/>
          <w:numId w:val="10"/>
        </w:numPr>
        <w:suppressAutoHyphens/>
        <w:ind w:left="707" w:firstLine="0"/>
        <w:jc w:val="both"/>
        <w:rPr>
          <w:sz w:val="28"/>
          <w:szCs w:val="28"/>
        </w:rPr>
      </w:pPr>
      <w:r w:rsidRPr="002F1B32">
        <w:rPr>
          <w:color w:val="000000"/>
          <w:sz w:val="28"/>
          <w:szCs w:val="28"/>
        </w:rPr>
        <w:lastRenderedPageBreak/>
        <w:t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педагогической деятельности</w:t>
      </w:r>
      <w:r w:rsidR="00686333" w:rsidRPr="002F1B32">
        <w:rPr>
          <w:color w:val="000000"/>
          <w:sz w:val="28"/>
          <w:szCs w:val="28"/>
        </w:rPr>
        <w:t>.</w:t>
      </w:r>
    </w:p>
    <w:p w:rsidR="00B62F9F" w:rsidRPr="002F1B32" w:rsidRDefault="00B62F9F" w:rsidP="00B62F9F">
      <w:pPr>
        <w:widowControl w:val="0"/>
        <w:suppressAutoHyphens/>
        <w:ind w:left="424"/>
        <w:jc w:val="both"/>
        <w:rPr>
          <w:sz w:val="28"/>
          <w:szCs w:val="28"/>
        </w:rPr>
      </w:pPr>
    </w:p>
    <w:p w:rsidR="00B62F9F" w:rsidRPr="002F1B32" w:rsidRDefault="00B62F9F" w:rsidP="00B62F9F">
      <w:pPr>
        <w:jc w:val="center"/>
        <w:rPr>
          <w:sz w:val="28"/>
          <w:szCs w:val="28"/>
        </w:rPr>
      </w:pPr>
      <w:r w:rsidRPr="002F1B32">
        <w:rPr>
          <w:b/>
          <w:bCs/>
          <w:sz w:val="28"/>
          <w:szCs w:val="28"/>
        </w:rPr>
        <w:t xml:space="preserve">2. Порядок формирования </w:t>
      </w:r>
      <w:proofErr w:type="spellStart"/>
      <w:r w:rsidRPr="002F1B32">
        <w:rPr>
          <w:b/>
          <w:sz w:val="28"/>
          <w:szCs w:val="28"/>
        </w:rPr>
        <w:t>Портфолио</w:t>
      </w:r>
      <w:proofErr w:type="spellEnd"/>
      <w:r w:rsidR="00686333" w:rsidRPr="002F1B32">
        <w:rPr>
          <w:b/>
          <w:sz w:val="28"/>
          <w:szCs w:val="28"/>
        </w:rPr>
        <w:t>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>2.1</w:t>
      </w:r>
      <w:r w:rsidRPr="002F1B32">
        <w:rPr>
          <w:b/>
          <w:sz w:val="28"/>
          <w:szCs w:val="28"/>
        </w:rPr>
        <w:t>.</w:t>
      </w:r>
      <w:r w:rsidRPr="002F1B32">
        <w:rPr>
          <w:sz w:val="28"/>
          <w:szCs w:val="28"/>
        </w:rPr>
        <w:t xml:space="preserve"> Пе</w:t>
      </w:r>
      <w:r w:rsidR="00A73D89" w:rsidRPr="002F1B32">
        <w:rPr>
          <w:sz w:val="28"/>
          <w:szCs w:val="28"/>
        </w:rPr>
        <w:t xml:space="preserve">риод составления </w:t>
      </w:r>
      <w:proofErr w:type="spellStart"/>
      <w:r w:rsidR="00A73D89" w:rsidRPr="002F1B32">
        <w:rPr>
          <w:sz w:val="28"/>
          <w:szCs w:val="28"/>
        </w:rPr>
        <w:t>Портфолио</w:t>
      </w:r>
      <w:proofErr w:type="spellEnd"/>
      <w:r w:rsidR="00A73D89" w:rsidRPr="002F1B32">
        <w:rPr>
          <w:sz w:val="28"/>
          <w:szCs w:val="28"/>
        </w:rPr>
        <w:t xml:space="preserve"> – 1-11 классы,</w:t>
      </w:r>
      <w:r w:rsidRPr="002F1B32">
        <w:rPr>
          <w:sz w:val="28"/>
          <w:szCs w:val="28"/>
        </w:rPr>
        <w:t xml:space="preserve"> начинается с составления папки достижений, где осуществляется сбор работ учащихся для дальнейшего анализа и классификации результатов.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2.2. Классный руководитель несет ответственность за организацию формирования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и систематическое знакомство родителей (законных представителей) с его содержанием.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>2.3</w:t>
      </w:r>
      <w:r w:rsidRPr="002F1B32">
        <w:rPr>
          <w:b/>
          <w:sz w:val="28"/>
          <w:szCs w:val="28"/>
        </w:rPr>
        <w:t>.</w:t>
      </w:r>
      <w:r w:rsidRPr="002F1B32">
        <w:rPr>
          <w:sz w:val="28"/>
          <w:szCs w:val="28"/>
        </w:rPr>
        <w:t xml:space="preserve">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хранится в </w:t>
      </w:r>
      <w:r w:rsidR="00A73D89" w:rsidRPr="002F1B32">
        <w:rPr>
          <w:sz w:val="28"/>
          <w:szCs w:val="28"/>
        </w:rPr>
        <w:t>школе</w:t>
      </w:r>
      <w:r w:rsidRPr="002F1B32">
        <w:rPr>
          <w:sz w:val="28"/>
          <w:szCs w:val="28"/>
        </w:rPr>
        <w:t xml:space="preserve">, при переводе ребенка в другое образовательное учреждение выдается на руки родителям (законным представителям) вместе с личным делом ребенка. 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</w:p>
    <w:p w:rsidR="00B62F9F" w:rsidRPr="002F1B32" w:rsidRDefault="00B62F9F" w:rsidP="00B62F9F">
      <w:pPr>
        <w:jc w:val="center"/>
        <w:rPr>
          <w:b/>
          <w:sz w:val="28"/>
          <w:szCs w:val="28"/>
        </w:rPr>
      </w:pPr>
      <w:r w:rsidRPr="002F1B32">
        <w:rPr>
          <w:b/>
          <w:sz w:val="28"/>
          <w:szCs w:val="28"/>
        </w:rPr>
        <w:t xml:space="preserve">3. Структура и содержание </w:t>
      </w:r>
      <w:proofErr w:type="spellStart"/>
      <w:r w:rsidRPr="002F1B32">
        <w:rPr>
          <w:b/>
          <w:sz w:val="28"/>
          <w:szCs w:val="28"/>
        </w:rPr>
        <w:t>Портфолио</w:t>
      </w:r>
      <w:proofErr w:type="spellEnd"/>
      <w:r w:rsidRPr="002F1B32">
        <w:rPr>
          <w:b/>
          <w:sz w:val="28"/>
          <w:szCs w:val="28"/>
        </w:rPr>
        <w:t>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3.1.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 представляет собой комплект печатных материалов  формата А</w:t>
      </w:r>
      <w:proofErr w:type="gramStart"/>
      <w:r w:rsidRPr="002F1B32">
        <w:rPr>
          <w:sz w:val="28"/>
          <w:szCs w:val="28"/>
        </w:rPr>
        <w:t>4</w:t>
      </w:r>
      <w:proofErr w:type="gramEnd"/>
      <w:r w:rsidRPr="002F1B32">
        <w:rPr>
          <w:sz w:val="28"/>
          <w:szCs w:val="28"/>
        </w:rPr>
        <w:t>, в который входят: листы-разделители с названиями разделов (Мой мир, Коллектор, Моя учёба, Моё творчество, Мои Достижения, Отзывы и пожелания);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3.2. Содержание материалов разделов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регламентируется  Основной</w:t>
      </w:r>
      <w:r w:rsidR="00A73D89" w:rsidRPr="002F1B32">
        <w:rPr>
          <w:sz w:val="28"/>
          <w:szCs w:val="28"/>
        </w:rPr>
        <w:t xml:space="preserve"> общеобразовательной программой</w:t>
      </w:r>
      <w:r w:rsidRPr="002F1B32">
        <w:rPr>
          <w:sz w:val="28"/>
          <w:szCs w:val="28"/>
        </w:rPr>
        <w:t>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w w:val="106"/>
          <w:sz w:val="28"/>
          <w:szCs w:val="28"/>
        </w:rPr>
        <w:t>3.3.В</w:t>
      </w:r>
      <w:r w:rsidRPr="002F1B32">
        <w:rPr>
          <w:sz w:val="28"/>
          <w:szCs w:val="28"/>
        </w:rPr>
        <w:t xml:space="preserve"> </w:t>
      </w:r>
      <w:proofErr w:type="spellStart"/>
      <w:r w:rsidRPr="002F1B32">
        <w:rPr>
          <w:sz w:val="28"/>
          <w:szCs w:val="28"/>
        </w:rPr>
        <w:t>П</w:t>
      </w:r>
      <w:r w:rsidRPr="002F1B32">
        <w:rPr>
          <w:w w:val="111"/>
          <w:sz w:val="28"/>
          <w:szCs w:val="28"/>
        </w:rPr>
        <w:t>ортфолио</w:t>
      </w:r>
      <w:proofErr w:type="spellEnd"/>
      <w:r w:rsidRPr="002F1B32">
        <w:rPr>
          <w:spacing w:val="10"/>
          <w:sz w:val="28"/>
          <w:szCs w:val="28"/>
        </w:rPr>
        <w:t xml:space="preserve"> </w:t>
      </w:r>
      <w:r w:rsidRPr="002F1B32">
        <w:rPr>
          <w:sz w:val="28"/>
          <w:szCs w:val="28"/>
        </w:rPr>
        <w:t>включены</w:t>
      </w:r>
      <w:r w:rsidRPr="002F1B32">
        <w:rPr>
          <w:spacing w:val="30"/>
          <w:sz w:val="28"/>
          <w:szCs w:val="28"/>
        </w:rPr>
        <w:t xml:space="preserve"> </w:t>
      </w:r>
      <w:r w:rsidRPr="002F1B32">
        <w:rPr>
          <w:sz w:val="28"/>
          <w:szCs w:val="28"/>
        </w:rPr>
        <w:t>следующие материалы:</w:t>
      </w:r>
    </w:p>
    <w:p w:rsidR="00B62F9F" w:rsidRPr="002F1B32" w:rsidRDefault="00B62F9F" w:rsidP="00B62F9F">
      <w:pPr>
        <w:numPr>
          <w:ilvl w:val="0"/>
          <w:numId w:val="2"/>
        </w:numPr>
        <w:suppressAutoHyphens/>
        <w:ind w:firstLine="0"/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>Результаты стартовой диагностики;</w:t>
      </w:r>
    </w:p>
    <w:p w:rsidR="00B62F9F" w:rsidRPr="002F1B32" w:rsidRDefault="00B62F9F" w:rsidP="00B62F9F">
      <w:pPr>
        <w:numPr>
          <w:ilvl w:val="0"/>
          <w:numId w:val="2"/>
        </w:numPr>
        <w:suppressAutoHyphens/>
        <w:ind w:firstLine="0"/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>Выборка детских работ:</w:t>
      </w:r>
    </w:p>
    <w:p w:rsidR="00B62F9F" w:rsidRPr="002F1B32" w:rsidRDefault="00B62F9F" w:rsidP="00B62F9F">
      <w:pPr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 xml:space="preserve">– формальных и творческих, выполненных в ходе обязательных учебных занятий по всем изучаемым предметам, а также факультативных и внеурочных. </w:t>
      </w:r>
    </w:p>
    <w:p w:rsidR="00B62F9F" w:rsidRPr="002F1B32" w:rsidRDefault="00B62F9F" w:rsidP="00B62F9F">
      <w:pPr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>-материалы входной диагностики, промежуточных и итоговых стандартизированных работ по отдельным предметам.</w:t>
      </w:r>
    </w:p>
    <w:p w:rsidR="00B62F9F" w:rsidRPr="002F1B32" w:rsidRDefault="00B62F9F" w:rsidP="00B62F9F">
      <w:pPr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>-остальные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B62F9F" w:rsidRPr="002F1B32" w:rsidRDefault="00B62F9F" w:rsidP="00B62F9F">
      <w:pPr>
        <w:numPr>
          <w:ilvl w:val="0"/>
          <w:numId w:val="3"/>
        </w:numPr>
        <w:ind w:left="180" w:firstLine="0"/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</w:t>
      </w:r>
    </w:p>
    <w:p w:rsidR="00B62F9F" w:rsidRPr="002F1B32" w:rsidRDefault="00B62F9F" w:rsidP="00B62F9F">
      <w:pPr>
        <w:numPr>
          <w:ilvl w:val="0"/>
          <w:numId w:val="3"/>
        </w:numPr>
        <w:ind w:left="180" w:firstLine="0"/>
        <w:jc w:val="both"/>
        <w:rPr>
          <w:w w:val="106"/>
          <w:sz w:val="28"/>
          <w:szCs w:val="28"/>
        </w:rPr>
      </w:pPr>
      <w:r w:rsidRPr="002F1B32">
        <w:rPr>
          <w:w w:val="106"/>
          <w:sz w:val="28"/>
          <w:szCs w:val="28"/>
        </w:rPr>
        <w:t xml:space="preserve">Материалы, характеризующие достижения учащихся во </w:t>
      </w:r>
      <w:proofErr w:type="spellStart"/>
      <w:r w:rsidRPr="002F1B32">
        <w:rPr>
          <w:w w:val="106"/>
          <w:sz w:val="28"/>
          <w:szCs w:val="28"/>
        </w:rPr>
        <w:t>внеучебной</w:t>
      </w:r>
      <w:proofErr w:type="spellEnd"/>
      <w:r w:rsidRPr="002F1B32">
        <w:rPr>
          <w:w w:val="106"/>
          <w:sz w:val="28"/>
          <w:szCs w:val="28"/>
        </w:rPr>
        <w:t xml:space="preserve"> (школьной и внешкольной) и </w:t>
      </w:r>
      <w:proofErr w:type="spellStart"/>
      <w:r w:rsidRPr="002F1B32">
        <w:rPr>
          <w:w w:val="106"/>
          <w:sz w:val="28"/>
          <w:szCs w:val="28"/>
        </w:rPr>
        <w:t>досуговой</w:t>
      </w:r>
      <w:proofErr w:type="spellEnd"/>
      <w:r w:rsidRPr="002F1B32">
        <w:rPr>
          <w:w w:val="106"/>
          <w:sz w:val="28"/>
          <w:szCs w:val="28"/>
        </w:rPr>
        <w:t xml:space="preserve"> деятельности.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3.3. </w:t>
      </w:r>
      <w:proofErr w:type="gramStart"/>
      <w:r w:rsidRPr="002F1B32">
        <w:rPr>
          <w:sz w:val="28"/>
          <w:szCs w:val="28"/>
        </w:rPr>
        <w:t xml:space="preserve">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входят сертифицированные (документированные) индивидуальные образовательные достижения школьника: копии документов </w:t>
      </w:r>
      <w:r w:rsidRPr="002F1B32">
        <w:rPr>
          <w:sz w:val="28"/>
          <w:szCs w:val="28"/>
        </w:rPr>
        <w:lastRenderedPageBreak/>
        <w:t xml:space="preserve">об участии в олимпиадах, конкурсах, социальных проектах и др. мероприятиях (копии выписок, грамот, свидетельств, сертификатов и т.п.) </w:t>
      </w:r>
      <w:proofErr w:type="gramEnd"/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3.4.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 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3.5. В состав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входят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пр.).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3.6</w:t>
      </w:r>
      <w:r w:rsidRPr="002F1B32">
        <w:rPr>
          <w:b/>
          <w:sz w:val="28"/>
          <w:szCs w:val="28"/>
        </w:rPr>
        <w:t>.</w:t>
      </w:r>
      <w:r w:rsidRPr="002F1B32">
        <w:rPr>
          <w:sz w:val="28"/>
          <w:szCs w:val="28"/>
        </w:rPr>
        <w:t xml:space="preserve">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имеет следующую структуру (</w:t>
      </w:r>
      <w:r w:rsidRPr="002F1B32">
        <w:rPr>
          <w:bCs/>
          <w:sz w:val="28"/>
          <w:szCs w:val="28"/>
        </w:rPr>
        <w:t>Приложение 1</w:t>
      </w:r>
      <w:r w:rsidRPr="002F1B32">
        <w:rPr>
          <w:sz w:val="28"/>
          <w:szCs w:val="28"/>
        </w:rPr>
        <w:t>):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- титульный лист, который оформляется педагогом, родителем (законным представителей) совместно с ребенком;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- основная часть.</w:t>
      </w:r>
    </w:p>
    <w:p w:rsidR="00B62F9F" w:rsidRPr="002F1B32" w:rsidRDefault="00B62F9F" w:rsidP="00B62F9F">
      <w:pPr>
        <w:jc w:val="center"/>
        <w:rPr>
          <w:b/>
          <w:sz w:val="28"/>
          <w:szCs w:val="28"/>
        </w:rPr>
      </w:pPr>
      <w:r w:rsidRPr="002F1B32">
        <w:rPr>
          <w:b/>
          <w:sz w:val="28"/>
          <w:szCs w:val="28"/>
        </w:rPr>
        <w:t xml:space="preserve">4. Требования к оформлению </w:t>
      </w:r>
      <w:proofErr w:type="spellStart"/>
      <w:r w:rsidRPr="002F1B32">
        <w:rPr>
          <w:b/>
          <w:sz w:val="28"/>
          <w:szCs w:val="28"/>
        </w:rPr>
        <w:t>Портфолио</w:t>
      </w:r>
      <w:proofErr w:type="spellEnd"/>
      <w:r w:rsidRPr="002F1B32">
        <w:rPr>
          <w:b/>
          <w:sz w:val="28"/>
          <w:szCs w:val="28"/>
        </w:rPr>
        <w:t>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4.1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оформляет  </w:t>
      </w:r>
      <w:proofErr w:type="gramStart"/>
      <w:r w:rsidRPr="002F1B32">
        <w:rPr>
          <w:sz w:val="28"/>
          <w:szCs w:val="28"/>
        </w:rPr>
        <w:t>обучающийся</w:t>
      </w:r>
      <w:proofErr w:type="gramEnd"/>
      <w:r w:rsidRPr="002F1B32">
        <w:rPr>
          <w:sz w:val="28"/>
          <w:szCs w:val="28"/>
        </w:rPr>
        <w:t xml:space="preserve"> под руководством классного руководителя в соответствии со структурой, указанной в пункте 3 настоящего Положения, в папке с файлами и (или) в электронной форме. </w:t>
      </w:r>
      <w:proofErr w:type="gramStart"/>
      <w:r w:rsidRPr="002F1B32">
        <w:rPr>
          <w:sz w:val="28"/>
          <w:szCs w:val="28"/>
        </w:rPr>
        <w:t>Обучающийся</w:t>
      </w:r>
      <w:proofErr w:type="gramEnd"/>
      <w:r w:rsidRPr="002F1B32">
        <w:rPr>
          <w:sz w:val="28"/>
          <w:szCs w:val="28"/>
        </w:rPr>
        <w:t xml:space="preserve"> имеет право включать 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дополнительные разделы, материалы, элементы оформления и т.п.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4.2</w:t>
      </w:r>
      <w:proofErr w:type="gramStart"/>
      <w:r w:rsidRPr="002F1B32">
        <w:rPr>
          <w:sz w:val="28"/>
          <w:szCs w:val="28"/>
        </w:rPr>
        <w:t xml:space="preserve">  П</w:t>
      </w:r>
      <w:proofErr w:type="gramEnd"/>
      <w:r w:rsidRPr="002F1B32">
        <w:rPr>
          <w:sz w:val="28"/>
          <w:szCs w:val="28"/>
        </w:rPr>
        <w:t xml:space="preserve">ри оформлении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должны соблюдаться следующие требования: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- систематичность и регулярность ведения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- достоверность сведений, представленных 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- аккуратность и эстетичность оформления;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- разборчивость при ведении записей;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- целостность и эстетическая завершенность  </w:t>
      </w:r>
      <w:proofErr w:type="gramStart"/>
      <w:r w:rsidRPr="002F1B32">
        <w:rPr>
          <w:sz w:val="28"/>
          <w:szCs w:val="28"/>
        </w:rPr>
        <w:t>представленных</w:t>
      </w:r>
      <w:proofErr w:type="gramEnd"/>
      <w:r w:rsidRPr="002F1B32">
        <w:rPr>
          <w:sz w:val="28"/>
          <w:szCs w:val="28"/>
        </w:rPr>
        <w:t xml:space="preserve">  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  материалов;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>- наглядность.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4.3. Индивидуальные образовательные достижения обучающегося и все необходимые сведения фиксируются 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 течение года.</w:t>
      </w:r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sz w:val="28"/>
          <w:szCs w:val="28"/>
        </w:rPr>
        <w:t xml:space="preserve">4.4. Критериями оценки материалов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является соответствие достигнутых предметных, </w:t>
      </w:r>
      <w:proofErr w:type="spellStart"/>
      <w:r w:rsidRPr="002F1B32">
        <w:rPr>
          <w:sz w:val="28"/>
          <w:szCs w:val="28"/>
        </w:rPr>
        <w:t>метапредметных</w:t>
      </w:r>
      <w:proofErr w:type="spellEnd"/>
      <w:r w:rsidRPr="002F1B32">
        <w:rPr>
          <w:sz w:val="28"/>
          <w:szCs w:val="28"/>
        </w:rPr>
        <w:t xml:space="preserve"> и личностных результатов обучающихся требованиям к результатам освоения</w:t>
      </w:r>
      <w:r w:rsidR="00A73D89" w:rsidRPr="002F1B32">
        <w:rPr>
          <w:sz w:val="28"/>
          <w:szCs w:val="28"/>
        </w:rPr>
        <w:t xml:space="preserve"> основной </w:t>
      </w:r>
      <w:r w:rsidRPr="002F1B32">
        <w:rPr>
          <w:sz w:val="28"/>
          <w:szCs w:val="28"/>
        </w:rPr>
        <w:t xml:space="preserve"> образовательной программы, динамика результатов предметной обученности, формирования УУД.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</w:p>
    <w:p w:rsidR="00B62F9F" w:rsidRPr="002F1B32" w:rsidRDefault="00B62F9F" w:rsidP="00B62F9F">
      <w:pPr>
        <w:jc w:val="center"/>
        <w:rPr>
          <w:b/>
          <w:sz w:val="28"/>
          <w:szCs w:val="28"/>
        </w:rPr>
      </w:pPr>
      <w:r w:rsidRPr="002F1B32">
        <w:rPr>
          <w:b/>
          <w:sz w:val="28"/>
          <w:szCs w:val="28"/>
        </w:rPr>
        <w:t xml:space="preserve">5. Основные направления деятельности по формированию </w:t>
      </w:r>
      <w:proofErr w:type="spellStart"/>
      <w:r w:rsidRPr="002F1B32">
        <w:rPr>
          <w:b/>
          <w:sz w:val="28"/>
          <w:szCs w:val="28"/>
        </w:rPr>
        <w:t>Портфолио</w:t>
      </w:r>
      <w:proofErr w:type="spellEnd"/>
      <w:r w:rsidRPr="002F1B32">
        <w:rPr>
          <w:b/>
          <w:sz w:val="28"/>
          <w:szCs w:val="28"/>
        </w:rPr>
        <w:t>.</w:t>
      </w:r>
    </w:p>
    <w:p w:rsidR="00B62F9F" w:rsidRPr="002F1B32" w:rsidRDefault="00B62F9F" w:rsidP="00B62F9F">
      <w:pPr>
        <w:ind w:firstLine="708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5.1. </w:t>
      </w:r>
      <w:proofErr w:type="gramStart"/>
      <w:r w:rsidRPr="002F1B32">
        <w:rPr>
          <w:sz w:val="28"/>
          <w:szCs w:val="28"/>
        </w:rPr>
        <w:t xml:space="preserve">В формировании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участвуют: учащиеся, классные руководители, учителя – предметники, педагог - психолог, педагоги дополнительного образования, администрация школы.</w:t>
      </w:r>
      <w:proofErr w:type="gramEnd"/>
    </w:p>
    <w:p w:rsidR="00B62F9F" w:rsidRPr="002F1B32" w:rsidRDefault="00B62F9F" w:rsidP="00B62F9F">
      <w:pPr>
        <w:ind w:firstLine="708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5.1.1. Учащиеся: </w:t>
      </w:r>
    </w:p>
    <w:p w:rsidR="00B62F9F" w:rsidRPr="002F1B32" w:rsidRDefault="00B62F9F" w:rsidP="00B62F9F">
      <w:pPr>
        <w:numPr>
          <w:ilvl w:val="0"/>
          <w:numId w:val="4"/>
        </w:numPr>
        <w:tabs>
          <w:tab w:val="clear" w:pos="720"/>
          <w:tab w:val="left" w:pos="180"/>
        </w:tabs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осуществляют совместно с родителями  заполнение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numPr>
          <w:ilvl w:val="0"/>
          <w:numId w:val="4"/>
        </w:numPr>
        <w:tabs>
          <w:tab w:val="clear" w:pos="720"/>
          <w:tab w:val="left" w:pos="180"/>
        </w:tabs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оформляют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</w:t>
      </w:r>
      <w:proofErr w:type="gramStart"/>
      <w:r w:rsidRPr="002F1B32">
        <w:rPr>
          <w:sz w:val="28"/>
          <w:szCs w:val="28"/>
        </w:rPr>
        <w:t>в соответствии с утвержденной в образовательном учреждении структурой в папке с файлами</w:t>
      </w:r>
      <w:proofErr w:type="gram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numPr>
          <w:ilvl w:val="0"/>
          <w:numId w:val="4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lastRenderedPageBreak/>
        <w:t xml:space="preserve">при оформлении соблюдают систематичность и регулярность ведения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, достоверность сведений, представленных 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оглавления;</w:t>
      </w:r>
    </w:p>
    <w:p w:rsidR="00B62F9F" w:rsidRPr="002F1B32" w:rsidRDefault="00B62F9F" w:rsidP="00B62F9F">
      <w:pPr>
        <w:numPr>
          <w:ilvl w:val="0"/>
          <w:numId w:val="4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могут презентовать содержание своего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на классном собрании, на родительском собрании, на педагогическом совете. </w:t>
      </w:r>
    </w:p>
    <w:p w:rsidR="00B62F9F" w:rsidRPr="002F1B32" w:rsidRDefault="00B62F9F" w:rsidP="00B62F9F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ab/>
        <w:t>5.1.2. Классный руководитель: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оказывает помощь </w:t>
      </w:r>
      <w:proofErr w:type="gramStart"/>
      <w:r w:rsidRPr="002F1B32">
        <w:rPr>
          <w:sz w:val="28"/>
          <w:szCs w:val="28"/>
        </w:rPr>
        <w:t>обучающимся</w:t>
      </w:r>
      <w:proofErr w:type="gramEnd"/>
      <w:r w:rsidRPr="002F1B32">
        <w:rPr>
          <w:sz w:val="28"/>
          <w:szCs w:val="28"/>
        </w:rPr>
        <w:t xml:space="preserve"> в процессе формирования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; 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проводит информационную, консультативную, диагностическую работу с учащимися и их родителями по формированию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осуществляет посредническую функцию между учащимися и учителями, педагогами дополнительного образования, представителями социума в целях</w:t>
      </w:r>
      <w:r w:rsidR="00A73D89" w:rsidRPr="002F1B32">
        <w:rPr>
          <w:sz w:val="28"/>
          <w:szCs w:val="28"/>
        </w:rPr>
        <w:t xml:space="preserve"> пополнения </w:t>
      </w:r>
      <w:proofErr w:type="spellStart"/>
      <w:r w:rsidR="00A73D89" w:rsidRPr="002F1B32">
        <w:rPr>
          <w:sz w:val="28"/>
          <w:szCs w:val="28"/>
        </w:rPr>
        <w:t>Портфолио</w:t>
      </w:r>
      <w:proofErr w:type="spellEnd"/>
      <w:r w:rsidR="00A73D89" w:rsidRPr="002F1B32">
        <w:rPr>
          <w:sz w:val="28"/>
          <w:szCs w:val="28"/>
        </w:rPr>
        <w:t xml:space="preserve"> учащегося</w:t>
      </w:r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осуществляет </w:t>
      </w:r>
      <w:proofErr w:type="gramStart"/>
      <w:r w:rsidRPr="002F1B32">
        <w:rPr>
          <w:sz w:val="28"/>
          <w:szCs w:val="28"/>
        </w:rPr>
        <w:t>контроль за</w:t>
      </w:r>
      <w:proofErr w:type="gramEnd"/>
      <w:r w:rsidRPr="002F1B32">
        <w:rPr>
          <w:sz w:val="28"/>
          <w:szCs w:val="28"/>
        </w:rPr>
        <w:t xml:space="preserve"> наполняемостью и правильностью заполнения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;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обеспечивает учащихся необходимыми формами, рекомендациями, </w:t>
      </w:r>
    </w:p>
    <w:p w:rsidR="00B62F9F" w:rsidRPr="002F1B32" w:rsidRDefault="00B62F9F" w:rsidP="00B62F9F">
      <w:pPr>
        <w:numPr>
          <w:ilvl w:val="0"/>
          <w:numId w:val="5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оформляет итоговые документы, табель успеваемости.</w:t>
      </w:r>
    </w:p>
    <w:p w:rsidR="00B62F9F" w:rsidRPr="002F1B32" w:rsidRDefault="00B62F9F" w:rsidP="00B62F9F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ab/>
        <w:t>5.1.3.Учителя – предметники:</w:t>
      </w:r>
    </w:p>
    <w:p w:rsidR="00B62F9F" w:rsidRPr="002F1B32" w:rsidRDefault="00B62F9F" w:rsidP="00B62F9F">
      <w:pPr>
        <w:numPr>
          <w:ilvl w:val="0"/>
          <w:numId w:val="6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предоставляют учащимся места деятельности для накопления материалов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; </w:t>
      </w:r>
    </w:p>
    <w:p w:rsidR="00B62F9F" w:rsidRPr="002F1B32" w:rsidRDefault="00B62F9F" w:rsidP="00B62F9F">
      <w:pPr>
        <w:numPr>
          <w:ilvl w:val="0"/>
          <w:numId w:val="6"/>
        </w:numPr>
        <w:tabs>
          <w:tab w:val="clear" w:pos="72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организуют проведение олимпиад, конкурсов конференций по предмету или образовательной области; </w:t>
      </w:r>
    </w:p>
    <w:p w:rsidR="00B62F9F" w:rsidRPr="002F1B32" w:rsidRDefault="00B62F9F" w:rsidP="00B62F9F">
      <w:pPr>
        <w:numPr>
          <w:ilvl w:val="0"/>
          <w:numId w:val="6"/>
        </w:numPr>
        <w:tabs>
          <w:tab w:val="clear" w:pos="720"/>
          <w:tab w:val="left" w:pos="180"/>
        </w:tabs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разрабатывают и внедряют систему поощрений за урочную и внеурочную деятельность по предмету или образовательной области; </w:t>
      </w:r>
    </w:p>
    <w:p w:rsidR="00B62F9F" w:rsidRPr="002F1B32" w:rsidRDefault="00B62F9F" w:rsidP="00B62F9F">
      <w:pPr>
        <w:numPr>
          <w:ilvl w:val="0"/>
          <w:numId w:val="6"/>
        </w:numPr>
        <w:tabs>
          <w:tab w:val="clear" w:pos="720"/>
          <w:tab w:val="left" w:pos="180"/>
        </w:tabs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проводят экспертизу представленных работ по предмету; </w:t>
      </w:r>
    </w:p>
    <w:p w:rsidR="00B62F9F" w:rsidRPr="002F1B32" w:rsidRDefault="00B62F9F" w:rsidP="00B62F9F">
      <w:pPr>
        <w:numPr>
          <w:ilvl w:val="0"/>
          <w:numId w:val="6"/>
        </w:numPr>
        <w:tabs>
          <w:tab w:val="clear" w:pos="720"/>
          <w:tab w:val="left" w:pos="180"/>
        </w:tabs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>пишут рецензии, отзывы на учебные работы.</w:t>
      </w:r>
    </w:p>
    <w:p w:rsidR="00B62F9F" w:rsidRPr="002F1B32" w:rsidRDefault="00B62F9F" w:rsidP="00B62F9F">
      <w:pPr>
        <w:tabs>
          <w:tab w:val="left" w:pos="180"/>
        </w:tabs>
        <w:ind w:left="180"/>
        <w:rPr>
          <w:sz w:val="28"/>
          <w:szCs w:val="28"/>
        </w:rPr>
      </w:pPr>
      <w:r w:rsidRPr="002F1B32">
        <w:rPr>
          <w:sz w:val="28"/>
          <w:szCs w:val="28"/>
        </w:rPr>
        <w:tab/>
        <w:t>5.1.4. Педагог-психолог:</w:t>
      </w:r>
    </w:p>
    <w:p w:rsidR="00B62F9F" w:rsidRPr="002F1B32" w:rsidRDefault="00B62F9F" w:rsidP="00B62F9F">
      <w:pPr>
        <w:numPr>
          <w:ilvl w:val="0"/>
          <w:numId w:val="7"/>
        </w:numPr>
        <w:tabs>
          <w:tab w:val="clear" w:pos="720"/>
          <w:tab w:val="left" w:pos="180"/>
        </w:tabs>
        <w:ind w:left="180" w:firstLine="0"/>
        <w:rPr>
          <w:sz w:val="28"/>
          <w:szCs w:val="28"/>
        </w:rPr>
      </w:pPr>
      <w:r w:rsidRPr="002F1B32">
        <w:rPr>
          <w:sz w:val="28"/>
          <w:szCs w:val="28"/>
        </w:rPr>
        <w:t>проводит индивидуальную психодиагностику;</w:t>
      </w:r>
    </w:p>
    <w:p w:rsidR="00B62F9F" w:rsidRPr="002F1B32" w:rsidRDefault="00B62F9F" w:rsidP="00B62F9F">
      <w:pPr>
        <w:numPr>
          <w:ilvl w:val="0"/>
          <w:numId w:val="7"/>
        </w:numPr>
        <w:tabs>
          <w:tab w:val="clear" w:pos="720"/>
          <w:tab w:val="left" w:pos="180"/>
        </w:tabs>
        <w:ind w:left="180" w:firstLine="0"/>
        <w:rPr>
          <w:sz w:val="28"/>
          <w:szCs w:val="28"/>
        </w:rPr>
      </w:pPr>
      <w:r w:rsidRPr="002F1B32">
        <w:rPr>
          <w:sz w:val="28"/>
          <w:szCs w:val="28"/>
        </w:rPr>
        <w:t>ведет коррекционно-развивающую и консультативную работу.</w:t>
      </w:r>
    </w:p>
    <w:p w:rsidR="00B62F9F" w:rsidRPr="002F1B32" w:rsidRDefault="00B62F9F" w:rsidP="00B62F9F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ab/>
        <w:t>5.1.5. Администрация образовательного учреждения:</w:t>
      </w:r>
    </w:p>
    <w:p w:rsidR="00B62F9F" w:rsidRPr="002F1B32" w:rsidRDefault="00B62F9F" w:rsidP="00B62F9F">
      <w:pPr>
        <w:numPr>
          <w:ilvl w:val="0"/>
          <w:numId w:val="8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разрабатывает и утверждает нормативно-правовую базу, обеспечивающую ведение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; </w:t>
      </w:r>
    </w:p>
    <w:p w:rsidR="00B62F9F" w:rsidRPr="002F1B32" w:rsidRDefault="00B62F9F" w:rsidP="00B62F9F">
      <w:pPr>
        <w:numPr>
          <w:ilvl w:val="0"/>
          <w:numId w:val="8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создает условия для мотивации педагогов к работе по новой системе оценивания; </w:t>
      </w:r>
    </w:p>
    <w:p w:rsidR="00B62F9F" w:rsidRPr="002F1B32" w:rsidRDefault="00B62F9F" w:rsidP="00B62F9F">
      <w:pPr>
        <w:numPr>
          <w:ilvl w:val="0"/>
          <w:numId w:val="8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осуществляет общее руководство деятельностью педагогического коллектива по реализации технологии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 практике работы образовательного учреждения; </w:t>
      </w:r>
    </w:p>
    <w:p w:rsidR="00B62F9F" w:rsidRPr="002F1B32" w:rsidRDefault="00B62F9F" w:rsidP="00B62F9F">
      <w:pPr>
        <w:numPr>
          <w:ilvl w:val="0"/>
          <w:numId w:val="8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организует работу по реализации в практике работы школы технологии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как метода оценивания индивидуальных достижений обучающихся; </w:t>
      </w:r>
    </w:p>
    <w:p w:rsidR="00B62F9F" w:rsidRPr="002F1B32" w:rsidRDefault="00B62F9F" w:rsidP="00B62F9F">
      <w:pPr>
        <w:numPr>
          <w:ilvl w:val="0"/>
          <w:numId w:val="8"/>
        </w:numPr>
        <w:tabs>
          <w:tab w:val="clear" w:pos="720"/>
          <w:tab w:val="left" w:pos="0"/>
          <w:tab w:val="left" w:pos="180"/>
        </w:tabs>
        <w:suppressAutoHyphens/>
        <w:ind w:left="180" w:firstLine="0"/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осуществляет </w:t>
      </w:r>
      <w:proofErr w:type="gramStart"/>
      <w:r w:rsidRPr="002F1B32">
        <w:rPr>
          <w:sz w:val="28"/>
          <w:szCs w:val="28"/>
        </w:rPr>
        <w:t>контроль за</w:t>
      </w:r>
      <w:proofErr w:type="gramEnd"/>
      <w:r w:rsidRPr="002F1B32">
        <w:rPr>
          <w:sz w:val="28"/>
          <w:szCs w:val="28"/>
        </w:rPr>
        <w:t xml:space="preserve"> деятельностью педагогического коллектива по реализации технологии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в образовательном процессе.</w:t>
      </w:r>
    </w:p>
    <w:p w:rsidR="00B62F9F" w:rsidRPr="002F1B32" w:rsidRDefault="00B62F9F" w:rsidP="00B62F9F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</w:p>
    <w:p w:rsidR="00B62F9F" w:rsidRPr="002F1B32" w:rsidRDefault="00B62F9F" w:rsidP="00B62F9F">
      <w:pPr>
        <w:jc w:val="center"/>
        <w:rPr>
          <w:b/>
          <w:sz w:val="28"/>
          <w:szCs w:val="28"/>
        </w:rPr>
      </w:pPr>
      <w:r w:rsidRPr="002F1B32">
        <w:rPr>
          <w:b/>
          <w:sz w:val="28"/>
          <w:szCs w:val="28"/>
        </w:rPr>
        <w:t>6. Презентация Портфе</w:t>
      </w:r>
      <w:r w:rsidR="00A73D89" w:rsidRPr="002F1B32">
        <w:rPr>
          <w:b/>
          <w:sz w:val="28"/>
          <w:szCs w:val="28"/>
        </w:rPr>
        <w:t xml:space="preserve">ля достижений учащихся </w:t>
      </w:r>
      <w:r w:rsidRPr="002F1B32">
        <w:rPr>
          <w:b/>
          <w:sz w:val="28"/>
          <w:szCs w:val="28"/>
        </w:rPr>
        <w:t xml:space="preserve"> школы.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6.1. Учащийся представляет содержание своего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на классном собрании, на родительском собрании (по желанию).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6.2. Презентация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 обучающихся может проходить в форме выставок.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sz w:val="28"/>
          <w:szCs w:val="28"/>
        </w:rPr>
        <w:t xml:space="preserve">6.3. На презентацию учащийся выходит с кратким устным комментарием по содержанию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>.</w:t>
      </w:r>
    </w:p>
    <w:p w:rsidR="00B62F9F" w:rsidRPr="002F1B32" w:rsidRDefault="00B62F9F" w:rsidP="00B62F9F">
      <w:pPr>
        <w:jc w:val="both"/>
        <w:rPr>
          <w:sz w:val="28"/>
          <w:szCs w:val="28"/>
        </w:rPr>
      </w:pPr>
      <w:r w:rsidRPr="002F1B32">
        <w:rPr>
          <w:bCs/>
          <w:sz w:val="28"/>
          <w:szCs w:val="28"/>
        </w:rPr>
        <w:t xml:space="preserve">6.4. </w:t>
      </w:r>
      <w:proofErr w:type="gramStart"/>
      <w:r w:rsidRPr="002F1B32">
        <w:rPr>
          <w:bCs/>
          <w:sz w:val="28"/>
          <w:szCs w:val="28"/>
        </w:rPr>
        <w:t xml:space="preserve">Презентация </w:t>
      </w:r>
      <w:proofErr w:type="spellStart"/>
      <w:r w:rsidRPr="002F1B32">
        <w:rPr>
          <w:bCs/>
          <w:sz w:val="28"/>
          <w:szCs w:val="28"/>
        </w:rPr>
        <w:t>Портфолио</w:t>
      </w:r>
      <w:proofErr w:type="spellEnd"/>
      <w:r w:rsidRPr="002F1B32">
        <w:rPr>
          <w:bCs/>
          <w:sz w:val="28"/>
          <w:szCs w:val="28"/>
        </w:rPr>
        <w:t xml:space="preserve"> (</w:t>
      </w:r>
      <w:r w:rsidRPr="002F1B32">
        <w:rPr>
          <w:sz w:val="28"/>
          <w:szCs w:val="28"/>
        </w:rPr>
        <w:t>информации о достигаемых обучающимся образовательных результатах) допустима только в</w:t>
      </w:r>
      <w:r w:rsidRPr="002F1B32">
        <w:rPr>
          <w:bCs/>
          <w:sz w:val="28"/>
          <w:szCs w:val="28"/>
        </w:rPr>
        <w:t xml:space="preserve"> 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B62F9F" w:rsidRPr="002F1B32" w:rsidRDefault="00B62F9F" w:rsidP="00B62F9F">
      <w:pPr>
        <w:rPr>
          <w:sz w:val="28"/>
          <w:szCs w:val="28"/>
        </w:rPr>
      </w:pPr>
      <w:r w:rsidRPr="002F1B32">
        <w:rPr>
          <w:bCs/>
          <w:sz w:val="28"/>
          <w:szCs w:val="28"/>
        </w:rPr>
        <w:t>6.5</w:t>
      </w:r>
      <w:r w:rsidRPr="002F1B32">
        <w:rPr>
          <w:b/>
          <w:bCs/>
          <w:sz w:val="28"/>
          <w:szCs w:val="28"/>
        </w:rPr>
        <w:t>.</w:t>
      </w:r>
      <w:r w:rsidRPr="002F1B32">
        <w:rPr>
          <w:sz w:val="28"/>
          <w:szCs w:val="28"/>
        </w:rPr>
        <w:t xml:space="preserve"> По результатам накопленной оценки, которая формируется на основе материалов </w:t>
      </w:r>
      <w:proofErr w:type="spellStart"/>
      <w:r w:rsidRPr="002F1B32">
        <w:rPr>
          <w:sz w:val="28"/>
          <w:szCs w:val="28"/>
        </w:rPr>
        <w:t>портфолио</w:t>
      </w:r>
      <w:proofErr w:type="spellEnd"/>
      <w:r w:rsidRPr="002F1B32">
        <w:rPr>
          <w:sz w:val="28"/>
          <w:szCs w:val="28"/>
        </w:rPr>
        <w:t xml:space="preserve">, </w:t>
      </w:r>
      <w:r w:rsidRPr="002F1B32">
        <w:rPr>
          <w:sz w:val="28"/>
          <w:szCs w:val="28"/>
          <w:u w:val="single"/>
        </w:rPr>
        <w:t>в х</w:t>
      </w:r>
      <w:r w:rsidR="00A73D89" w:rsidRPr="002F1B32">
        <w:rPr>
          <w:sz w:val="28"/>
          <w:szCs w:val="28"/>
          <w:u w:val="single"/>
        </w:rPr>
        <w:t xml:space="preserve">арактеристике выпускника </w:t>
      </w:r>
      <w:r w:rsidRPr="002F1B32">
        <w:rPr>
          <w:sz w:val="28"/>
          <w:szCs w:val="28"/>
          <w:u w:val="single"/>
        </w:rPr>
        <w:t xml:space="preserve"> делаются выводы о:</w:t>
      </w:r>
      <w:r w:rsidRPr="002F1B32">
        <w:rPr>
          <w:sz w:val="28"/>
          <w:szCs w:val="28"/>
        </w:rPr>
        <w:t xml:space="preserve"> </w:t>
      </w:r>
    </w:p>
    <w:p w:rsidR="00B62F9F" w:rsidRPr="002F1B32" w:rsidRDefault="00B62F9F" w:rsidP="00B62F9F">
      <w:pPr>
        <w:numPr>
          <w:ilvl w:val="0"/>
          <w:numId w:val="13"/>
        </w:numPr>
        <w:ind w:firstLine="0"/>
        <w:rPr>
          <w:sz w:val="28"/>
          <w:szCs w:val="28"/>
        </w:rPr>
      </w:pPr>
      <w:r w:rsidRPr="002F1B32">
        <w:rPr>
          <w:sz w:val="28"/>
          <w:szCs w:val="28"/>
        </w:rPr>
        <w:t xml:space="preserve"> сформированности у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</w:t>
      </w:r>
      <w:r w:rsidR="002F1B32" w:rsidRPr="002F1B32">
        <w:rPr>
          <w:sz w:val="28"/>
          <w:szCs w:val="28"/>
        </w:rPr>
        <w:t>, среднего общего образования</w:t>
      </w:r>
      <w:r w:rsidRPr="002F1B32">
        <w:rPr>
          <w:sz w:val="28"/>
          <w:szCs w:val="28"/>
        </w:rPr>
        <w:t>.</w:t>
      </w:r>
    </w:p>
    <w:p w:rsidR="00B62F9F" w:rsidRPr="002F1B32" w:rsidRDefault="00B62F9F" w:rsidP="00B62F9F">
      <w:pPr>
        <w:numPr>
          <w:ilvl w:val="0"/>
          <w:numId w:val="13"/>
        </w:numPr>
        <w:ind w:firstLine="0"/>
        <w:rPr>
          <w:sz w:val="28"/>
          <w:szCs w:val="28"/>
        </w:rPr>
      </w:pPr>
      <w:r w:rsidRPr="002F1B32">
        <w:rPr>
          <w:sz w:val="28"/>
          <w:szCs w:val="28"/>
        </w:rPr>
        <w:t>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задач.</w:t>
      </w:r>
    </w:p>
    <w:p w:rsidR="00B62F9F" w:rsidRPr="002F1B32" w:rsidRDefault="00B62F9F" w:rsidP="00B62F9F">
      <w:pPr>
        <w:numPr>
          <w:ilvl w:val="0"/>
          <w:numId w:val="13"/>
        </w:numPr>
        <w:ind w:firstLine="0"/>
        <w:rPr>
          <w:sz w:val="28"/>
          <w:szCs w:val="28"/>
        </w:rPr>
      </w:pPr>
      <w:r w:rsidRPr="002F1B32">
        <w:rPr>
          <w:sz w:val="28"/>
          <w:szCs w:val="28"/>
        </w:rPr>
        <w:t xml:space="preserve">Индивидуальном </w:t>
      </w:r>
      <w:proofErr w:type="gramStart"/>
      <w:r w:rsidRPr="002F1B32">
        <w:rPr>
          <w:sz w:val="28"/>
          <w:szCs w:val="28"/>
        </w:rPr>
        <w:t>прогрессе</w:t>
      </w:r>
      <w:proofErr w:type="gramEnd"/>
      <w:r w:rsidRPr="002F1B32">
        <w:rPr>
          <w:sz w:val="28"/>
          <w:szCs w:val="28"/>
        </w:rPr>
        <w:t xml:space="preserve"> в основных сферах развития личности: </w:t>
      </w:r>
      <w:proofErr w:type="spellStart"/>
      <w:r w:rsidRPr="002F1B32">
        <w:rPr>
          <w:sz w:val="28"/>
          <w:szCs w:val="28"/>
        </w:rPr>
        <w:t>мотивационно-смысловой</w:t>
      </w:r>
      <w:proofErr w:type="spellEnd"/>
      <w:r w:rsidRPr="002F1B32">
        <w:rPr>
          <w:sz w:val="28"/>
          <w:szCs w:val="28"/>
        </w:rPr>
        <w:t xml:space="preserve">, познавательной, эмоциональной, волевой, в </w:t>
      </w:r>
      <w:proofErr w:type="spellStart"/>
      <w:r w:rsidRPr="002F1B32">
        <w:rPr>
          <w:sz w:val="28"/>
          <w:szCs w:val="28"/>
        </w:rPr>
        <w:t>саморегуляции</w:t>
      </w:r>
      <w:proofErr w:type="spellEnd"/>
      <w:r w:rsidRPr="002F1B32">
        <w:rPr>
          <w:sz w:val="28"/>
          <w:szCs w:val="28"/>
        </w:rPr>
        <w:t>.</w:t>
      </w:r>
    </w:p>
    <w:p w:rsidR="00B62F9F" w:rsidRPr="002F1B32" w:rsidRDefault="00B62F9F" w:rsidP="00B62F9F">
      <w:pPr>
        <w:jc w:val="center"/>
        <w:rPr>
          <w:b/>
          <w:sz w:val="28"/>
          <w:szCs w:val="28"/>
        </w:rPr>
      </w:pPr>
    </w:p>
    <w:p w:rsidR="00B62F9F" w:rsidRPr="002F1B32" w:rsidRDefault="00B62F9F" w:rsidP="00B62F9F">
      <w:pPr>
        <w:tabs>
          <w:tab w:val="left" w:pos="1785"/>
        </w:tabs>
        <w:rPr>
          <w:sz w:val="28"/>
          <w:szCs w:val="28"/>
        </w:rPr>
      </w:pPr>
    </w:p>
    <w:p w:rsidR="00B62F9F" w:rsidRPr="00F70C4D" w:rsidRDefault="00B62F9F" w:rsidP="00B62F9F">
      <w:pPr>
        <w:pageBreakBefore/>
        <w:jc w:val="right"/>
        <w:rPr>
          <w:sz w:val="28"/>
          <w:szCs w:val="28"/>
        </w:rPr>
      </w:pPr>
      <w:r w:rsidRPr="00F70C4D">
        <w:rPr>
          <w:sz w:val="28"/>
          <w:szCs w:val="28"/>
        </w:rPr>
        <w:lastRenderedPageBreak/>
        <w:t>Приложение 1</w:t>
      </w:r>
    </w:p>
    <w:p w:rsidR="00B62F9F" w:rsidRPr="00F70C4D" w:rsidRDefault="00B62F9F" w:rsidP="00B62F9F">
      <w:pPr>
        <w:spacing w:line="360" w:lineRule="auto"/>
        <w:ind w:firstLine="709"/>
        <w:jc w:val="center"/>
        <w:rPr>
          <w:rFonts w:cs="Times"/>
          <w:b/>
          <w:sz w:val="32"/>
          <w:szCs w:val="32"/>
        </w:rPr>
      </w:pPr>
      <w:r w:rsidRPr="00F70C4D">
        <w:rPr>
          <w:rFonts w:cs="Times"/>
          <w:b/>
          <w:sz w:val="32"/>
          <w:szCs w:val="32"/>
        </w:rPr>
        <w:t xml:space="preserve">Разделы </w:t>
      </w:r>
      <w:proofErr w:type="spellStart"/>
      <w:r w:rsidRPr="00F70C4D">
        <w:rPr>
          <w:rFonts w:cs="Times"/>
          <w:b/>
          <w:sz w:val="32"/>
          <w:szCs w:val="32"/>
        </w:rPr>
        <w:t>Портфолио</w:t>
      </w:r>
      <w:proofErr w:type="spellEnd"/>
      <w:r w:rsidRPr="00F70C4D">
        <w:rPr>
          <w:rFonts w:cs="Times"/>
          <w:b/>
          <w:sz w:val="32"/>
          <w:szCs w:val="32"/>
        </w:rPr>
        <w:t xml:space="preserve"> учащегося </w:t>
      </w:r>
    </w:p>
    <w:p w:rsidR="00B62F9F" w:rsidRPr="00844EEA" w:rsidRDefault="00B62F9F" w:rsidP="00B62F9F">
      <w:pPr>
        <w:spacing w:line="360" w:lineRule="auto"/>
        <w:ind w:firstLine="709"/>
        <w:rPr>
          <w:rFonts w:cs="Times"/>
          <w:sz w:val="28"/>
          <w:szCs w:val="28"/>
        </w:rPr>
      </w:pPr>
      <w:r>
        <w:rPr>
          <w:rFonts w:cs="Times"/>
          <w:b/>
          <w:sz w:val="28"/>
          <w:szCs w:val="28"/>
        </w:rPr>
        <w:t xml:space="preserve">Титульный лист </w:t>
      </w:r>
      <w:r>
        <w:rPr>
          <w:rFonts w:cs="Times"/>
          <w:sz w:val="28"/>
          <w:szCs w:val="28"/>
        </w:rPr>
        <w:t>(оформляется педагогом)</w:t>
      </w:r>
    </w:p>
    <w:p w:rsidR="00B62F9F" w:rsidRPr="00F70C4D" w:rsidRDefault="00B62F9F" w:rsidP="00B62F9F">
      <w:pPr>
        <w:ind w:firstLine="709"/>
        <w:jc w:val="both"/>
        <w:rPr>
          <w:rFonts w:cs="Times"/>
          <w:b/>
          <w:sz w:val="28"/>
          <w:szCs w:val="28"/>
          <w:u w:val="single"/>
        </w:rPr>
      </w:pPr>
      <w:r>
        <w:rPr>
          <w:rFonts w:cs="Times"/>
          <w:b/>
          <w:sz w:val="28"/>
          <w:szCs w:val="28"/>
          <w:u w:val="single"/>
        </w:rPr>
        <w:t>Страницы раздела «Мой мир</w:t>
      </w:r>
      <w:r w:rsidRPr="00F70C4D">
        <w:rPr>
          <w:rFonts w:cs="Times"/>
          <w:b/>
          <w:sz w:val="28"/>
          <w:szCs w:val="28"/>
          <w:u w:val="single"/>
        </w:rPr>
        <w:t>»</w:t>
      </w:r>
    </w:p>
    <w:p w:rsidR="00B62F9F" w:rsidRPr="00F70C4D" w:rsidRDefault="00B62F9F" w:rsidP="00B62F9F">
      <w:pPr>
        <w:numPr>
          <w:ilvl w:val="0"/>
          <w:numId w:val="9"/>
        </w:numPr>
        <w:suppressAutoHyphens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Мой портрет (знакомьтесь:  это - я)</w:t>
      </w:r>
    </w:p>
    <w:p w:rsidR="00B62F9F" w:rsidRPr="00F70C4D" w:rsidRDefault="00B62F9F" w:rsidP="00B62F9F">
      <w:pPr>
        <w:numPr>
          <w:ilvl w:val="0"/>
          <w:numId w:val="9"/>
        </w:numPr>
        <w:suppressAutoHyphens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Напиши о себе (как умеешь):</w:t>
      </w:r>
    </w:p>
    <w:p w:rsidR="00B62F9F" w:rsidRPr="00F70C4D" w:rsidRDefault="00B62F9F" w:rsidP="00B62F9F">
      <w:pPr>
        <w:ind w:firstLine="2160"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Меня зовут___________________</w:t>
      </w:r>
    </w:p>
    <w:p w:rsidR="00B62F9F" w:rsidRPr="00F70C4D" w:rsidRDefault="00B62F9F" w:rsidP="00B62F9F">
      <w:pPr>
        <w:ind w:firstLine="2160"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Я родился ____________________ (число/месяц/год)</w:t>
      </w:r>
    </w:p>
    <w:p w:rsidR="00B62F9F" w:rsidRPr="00F70C4D" w:rsidRDefault="00B62F9F" w:rsidP="00B62F9F">
      <w:pPr>
        <w:ind w:firstLine="2160"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 xml:space="preserve">Я живу </w:t>
      </w:r>
      <w:proofErr w:type="gramStart"/>
      <w:r w:rsidRPr="00F70C4D">
        <w:rPr>
          <w:rFonts w:cs="Times"/>
          <w:sz w:val="28"/>
          <w:szCs w:val="28"/>
        </w:rPr>
        <w:t>в</w:t>
      </w:r>
      <w:proofErr w:type="gramEnd"/>
      <w:r w:rsidRPr="00F70C4D">
        <w:rPr>
          <w:rFonts w:cs="Times"/>
          <w:sz w:val="28"/>
          <w:szCs w:val="28"/>
        </w:rPr>
        <w:t xml:space="preserve"> ______________________</w:t>
      </w:r>
    </w:p>
    <w:p w:rsidR="00B62F9F" w:rsidRPr="00F70C4D" w:rsidRDefault="00B62F9F" w:rsidP="00B62F9F">
      <w:pPr>
        <w:ind w:firstLine="2160"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Мой адрес</w:t>
      </w:r>
    </w:p>
    <w:p w:rsidR="00B62F9F" w:rsidRPr="00F70C4D" w:rsidRDefault="00B62F9F" w:rsidP="00B62F9F">
      <w:pPr>
        <w:ind w:firstLine="2160"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 xml:space="preserve">Моя семья </w:t>
      </w:r>
    </w:p>
    <w:p w:rsidR="00B62F9F" w:rsidRPr="00F70C4D" w:rsidRDefault="00B62F9F" w:rsidP="00B62F9F">
      <w:pPr>
        <w:numPr>
          <w:ilvl w:val="0"/>
          <w:numId w:val="10"/>
        </w:numPr>
        <w:suppressAutoHyphens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 xml:space="preserve">Нарисуй портрет своей семьи </w:t>
      </w:r>
    </w:p>
    <w:p w:rsidR="00B62F9F" w:rsidRPr="00F70C4D" w:rsidRDefault="00B62F9F" w:rsidP="00B62F9F">
      <w:pPr>
        <w:numPr>
          <w:ilvl w:val="0"/>
          <w:numId w:val="10"/>
        </w:numPr>
        <w:suppressAutoHyphens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 xml:space="preserve">Родословное дерево </w:t>
      </w:r>
    </w:p>
    <w:p w:rsidR="00B62F9F" w:rsidRPr="00F70C4D" w:rsidRDefault="00B62F9F" w:rsidP="00B62F9F">
      <w:pPr>
        <w:numPr>
          <w:ilvl w:val="0"/>
          <w:numId w:val="10"/>
        </w:numPr>
        <w:suppressAutoHyphens/>
        <w:rPr>
          <w:rFonts w:cs="Times"/>
          <w:sz w:val="28"/>
          <w:szCs w:val="28"/>
        </w:rPr>
      </w:pPr>
      <w:r w:rsidRPr="00F70C4D">
        <w:rPr>
          <w:rFonts w:cs="Times"/>
          <w:sz w:val="28"/>
          <w:szCs w:val="28"/>
        </w:rPr>
        <w:t>Чем я люблю заниматься</w:t>
      </w:r>
    </w:p>
    <w:p w:rsidR="00B62F9F" w:rsidRPr="00DC640D" w:rsidRDefault="00B62F9F" w:rsidP="00B62F9F">
      <w:pPr>
        <w:numPr>
          <w:ilvl w:val="0"/>
          <w:numId w:val="10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Я и мои друзья</w:t>
      </w:r>
    </w:p>
    <w:tbl>
      <w:tblPr>
        <w:tblW w:w="0" w:type="auto"/>
        <w:tblInd w:w="-1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2"/>
        <w:gridCol w:w="1805"/>
        <w:gridCol w:w="1928"/>
        <w:gridCol w:w="18"/>
      </w:tblGrid>
      <w:tr w:rsidR="00B62F9F" w:rsidRPr="00DC640D" w:rsidTr="00362406">
        <w:trPr>
          <w:gridAfter w:val="1"/>
          <w:wAfter w:w="18" w:type="dxa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jc w:val="center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jc w:val="center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>Напиши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jc w:val="center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>Нарисуй</w:t>
            </w:r>
          </w:p>
        </w:tc>
      </w:tr>
      <w:tr w:rsidR="00B62F9F" w:rsidRPr="00DC640D" w:rsidTr="00362406">
        <w:trPr>
          <w:gridAfter w:val="1"/>
          <w:wAfter w:w="18" w:type="dxa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 xml:space="preserve"> Чем я люблю заниматься?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</w:tr>
      <w:tr w:rsidR="00B62F9F" w:rsidRPr="00DC640D" w:rsidTr="00362406">
        <w:trPr>
          <w:gridAfter w:val="1"/>
          <w:wAfter w:w="18" w:type="dxa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 xml:space="preserve"> Какая игрушка у  меня самая любимая?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</w:tr>
      <w:tr w:rsidR="00B62F9F" w:rsidRPr="00DC640D" w:rsidTr="00362406">
        <w:trPr>
          <w:gridAfter w:val="1"/>
          <w:wAfter w:w="18" w:type="dxa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 xml:space="preserve"> Сколько у меня друзей и как их зовут?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</w:tr>
      <w:tr w:rsidR="00B62F9F" w:rsidRPr="00DC640D" w:rsidTr="00362406">
        <w:trPr>
          <w:gridAfter w:val="1"/>
          <w:wAfter w:w="18" w:type="dxa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rPr>
                <w:rFonts w:cs="Times"/>
                <w:color w:val="000000"/>
                <w:sz w:val="28"/>
                <w:szCs w:val="28"/>
              </w:rPr>
            </w:pPr>
            <w:r w:rsidRPr="00DC640D">
              <w:rPr>
                <w:rFonts w:cs="Times"/>
                <w:color w:val="000000"/>
                <w:sz w:val="28"/>
                <w:szCs w:val="28"/>
              </w:rPr>
              <w:t xml:space="preserve"> Какой у меня самый любимый цвет?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color w:val="000000"/>
                <w:sz w:val="28"/>
                <w:szCs w:val="28"/>
              </w:rPr>
            </w:pPr>
          </w:p>
        </w:tc>
      </w:tr>
      <w:tr w:rsidR="00B62F9F" w:rsidRPr="00DC640D" w:rsidTr="00362406"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rPr>
                <w:rFonts w:cs="Times"/>
                <w:sz w:val="28"/>
                <w:szCs w:val="28"/>
              </w:rPr>
            </w:pPr>
            <w:r w:rsidRPr="00DC640D">
              <w:rPr>
                <w:rFonts w:cs="Times"/>
                <w:sz w:val="28"/>
                <w:szCs w:val="28"/>
              </w:rPr>
              <w:t xml:space="preserve"> Какие поделки я очень хочу научиться  мастерить?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9F" w:rsidRPr="00DC640D" w:rsidRDefault="00B62F9F" w:rsidP="00362406">
            <w:pPr>
              <w:snapToGrid w:val="0"/>
              <w:ind w:firstLine="709"/>
              <w:rPr>
                <w:rFonts w:cs="Times"/>
                <w:sz w:val="28"/>
                <w:szCs w:val="28"/>
              </w:rPr>
            </w:pPr>
          </w:p>
        </w:tc>
      </w:tr>
    </w:tbl>
    <w:p w:rsidR="00B62F9F" w:rsidRDefault="00B62F9F" w:rsidP="00B62F9F">
      <w:pPr>
        <w:spacing w:line="360" w:lineRule="auto"/>
      </w:pPr>
      <w:r>
        <w:t xml:space="preserve">     </w:t>
      </w:r>
    </w:p>
    <w:p w:rsidR="00B62F9F" w:rsidRPr="00DC640D" w:rsidRDefault="00B62F9F" w:rsidP="00B62F9F">
      <w:pPr>
        <w:spacing w:line="360" w:lineRule="auto"/>
        <w:rPr>
          <w:rFonts w:cs="Times"/>
          <w:b/>
          <w:sz w:val="28"/>
          <w:szCs w:val="28"/>
        </w:rPr>
      </w:pPr>
      <w:r>
        <w:t xml:space="preserve">   </w:t>
      </w:r>
      <w:r w:rsidRPr="00DC640D">
        <w:rPr>
          <w:rFonts w:cs="Times"/>
          <w:b/>
          <w:sz w:val="28"/>
          <w:szCs w:val="28"/>
          <w:u w:val="single"/>
        </w:rPr>
        <w:t>Страницы раздела «Коллектор»</w:t>
      </w:r>
      <w:r w:rsidRPr="00DC640D">
        <w:rPr>
          <w:rFonts w:cs="Times"/>
          <w:b/>
          <w:sz w:val="28"/>
          <w:szCs w:val="28"/>
        </w:rPr>
        <w:t xml:space="preserve"> 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Правила поведения в школе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Законы жизни класса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Примерный список литературы для самостоятельного и семейного чтения.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План – памятка «Решения задачи»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Памятка  «КАК УЧИТЬ СТИХОТВОРЕНИЯ»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Памятка  «РАБОТА С ТЕТРАДЬЮ»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Памятка «Как поступать в стрессовых ситуациях (пожар, опасность и пр.)»</w:t>
      </w:r>
    </w:p>
    <w:p w:rsidR="00B62F9F" w:rsidRPr="00DC640D" w:rsidRDefault="00B62F9F" w:rsidP="00B62F9F">
      <w:pPr>
        <w:numPr>
          <w:ilvl w:val="0"/>
          <w:numId w:val="12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Памятка «Правила  общения».</w:t>
      </w:r>
    </w:p>
    <w:p w:rsidR="00B62F9F" w:rsidRDefault="00B62F9F" w:rsidP="00B62F9F">
      <w:pPr>
        <w:spacing w:line="360" w:lineRule="auto"/>
      </w:pPr>
      <w:r>
        <w:t xml:space="preserve"> </w:t>
      </w:r>
    </w:p>
    <w:p w:rsidR="00B62F9F" w:rsidRPr="00DC640D" w:rsidRDefault="00B62F9F" w:rsidP="00B62F9F">
      <w:pPr>
        <w:spacing w:line="360" w:lineRule="auto"/>
        <w:rPr>
          <w:rFonts w:cs="Times"/>
          <w:b/>
          <w:sz w:val="28"/>
          <w:szCs w:val="28"/>
        </w:rPr>
      </w:pPr>
      <w:r>
        <w:t xml:space="preserve">  </w:t>
      </w:r>
      <w:r w:rsidRPr="00DC640D">
        <w:rPr>
          <w:rFonts w:cs="Times"/>
          <w:b/>
          <w:sz w:val="28"/>
          <w:szCs w:val="28"/>
          <w:u w:val="single"/>
        </w:rPr>
        <w:t>Страницы раздел</w:t>
      </w:r>
      <w:r>
        <w:rPr>
          <w:rFonts w:cs="Times"/>
          <w:b/>
          <w:sz w:val="28"/>
          <w:szCs w:val="28"/>
          <w:u w:val="single"/>
        </w:rPr>
        <w:t>а «Моя учёба</w:t>
      </w:r>
      <w:r w:rsidRPr="00DC640D">
        <w:rPr>
          <w:rFonts w:cs="Times"/>
          <w:b/>
          <w:sz w:val="28"/>
          <w:szCs w:val="28"/>
          <w:u w:val="single"/>
        </w:rPr>
        <w:t>»</w:t>
      </w:r>
      <w:r w:rsidRPr="00DC640D">
        <w:rPr>
          <w:rFonts w:cs="Times"/>
          <w:b/>
          <w:sz w:val="28"/>
          <w:szCs w:val="28"/>
        </w:rPr>
        <w:t xml:space="preserve"> </w:t>
      </w:r>
    </w:p>
    <w:p w:rsidR="00B62F9F" w:rsidRDefault="00B62F9F" w:rsidP="00B62F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Раздел посвящён школьным предметам, н</w:t>
      </w:r>
      <w:r w:rsidRPr="00DC640D">
        <w:rPr>
          <w:rFonts w:cs="Times"/>
          <w:sz w:val="28"/>
          <w:szCs w:val="28"/>
        </w:rPr>
        <w:t>а каждый предмет имеется свой «файл</w:t>
      </w:r>
      <w:r w:rsidRPr="00C15592">
        <w:rPr>
          <w:sz w:val="28"/>
          <w:szCs w:val="28"/>
        </w:rPr>
        <w:t xml:space="preserve"> и заполняется  написанными контрольными и п</w:t>
      </w:r>
      <w:r>
        <w:rPr>
          <w:sz w:val="28"/>
          <w:szCs w:val="28"/>
        </w:rPr>
        <w:t xml:space="preserve">роверочными работами и тестами; </w:t>
      </w:r>
      <w:r w:rsidRPr="00C15592">
        <w:rPr>
          <w:sz w:val="28"/>
          <w:szCs w:val="28"/>
        </w:rPr>
        <w:t>работами, выполненными на отличную отметку</w:t>
      </w:r>
      <w:r>
        <w:rPr>
          <w:sz w:val="28"/>
          <w:szCs w:val="28"/>
        </w:rPr>
        <w:t xml:space="preserve">; </w:t>
      </w:r>
      <w:r w:rsidRPr="00841DE3">
        <w:rPr>
          <w:sz w:val="28"/>
          <w:szCs w:val="28"/>
        </w:rPr>
        <w:t>таблиц</w:t>
      </w:r>
      <w:r>
        <w:rPr>
          <w:sz w:val="28"/>
          <w:szCs w:val="28"/>
        </w:rPr>
        <w:t xml:space="preserve">ами и </w:t>
      </w:r>
      <w:r w:rsidRPr="00841DE3">
        <w:rPr>
          <w:sz w:val="28"/>
          <w:szCs w:val="28"/>
        </w:rPr>
        <w:t xml:space="preserve"> графи</w:t>
      </w:r>
      <w:r>
        <w:rPr>
          <w:sz w:val="28"/>
          <w:szCs w:val="28"/>
        </w:rPr>
        <w:t>ками</w:t>
      </w:r>
      <w:r w:rsidRPr="00841DE3">
        <w:rPr>
          <w:sz w:val="28"/>
          <w:szCs w:val="28"/>
        </w:rPr>
        <w:t>, по</w:t>
      </w:r>
      <w:r>
        <w:rPr>
          <w:sz w:val="28"/>
          <w:szCs w:val="28"/>
        </w:rPr>
        <w:t>казывающими</w:t>
      </w:r>
      <w:r w:rsidRPr="00841DE3">
        <w:rPr>
          <w:sz w:val="28"/>
          <w:szCs w:val="28"/>
        </w:rPr>
        <w:t xml:space="preserve"> динамику обучения письму, скорости чтения и навыкам сч</w:t>
      </w:r>
      <w:r>
        <w:rPr>
          <w:sz w:val="28"/>
          <w:szCs w:val="28"/>
        </w:rPr>
        <w:t xml:space="preserve">ета; </w:t>
      </w:r>
      <w:r w:rsidRPr="00841DE3">
        <w:rPr>
          <w:sz w:val="28"/>
          <w:szCs w:val="28"/>
        </w:rPr>
        <w:t>названия</w:t>
      </w:r>
      <w:r>
        <w:rPr>
          <w:sz w:val="28"/>
          <w:szCs w:val="28"/>
        </w:rPr>
        <w:t>ми</w:t>
      </w:r>
      <w:r w:rsidRPr="00841DE3">
        <w:rPr>
          <w:sz w:val="28"/>
          <w:szCs w:val="28"/>
        </w:rPr>
        <w:t xml:space="preserve"> книг, которые он прочитал, </w:t>
      </w:r>
      <w:r w:rsidRPr="00841DE3">
        <w:rPr>
          <w:sz w:val="28"/>
          <w:szCs w:val="28"/>
        </w:rPr>
        <w:lastRenderedPageBreak/>
        <w:t>автора и краткое описание прочитанн</w:t>
      </w:r>
      <w:r>
        <w:rPr>
          <w:sz w:val="28"/>
          <w:szCs w:val="28"/>
        </w:rPr>
        <w:t>ого; ведомостью отметок за четверти и д.т. и т.п.</w:t>
      </w:r>
      <w:proofErr w:type="gramEnd"/>
    </w:p>
    <w:p w:rsidR="00B62F9F" w:rsidRDefault="00B62F9F" w:rsidP="00B62F9F">
      <w:pPr>
        <w:spacing w:line="360" w:lineRule="auto"/>
      </w:pPr>
    </w:p>
    <w:p w:rsidR="00B62F9F" w:rsidRPr="00DC640D" w:rsidRDefault="00B62F9F" w:rsidP="00B62F9F">
      <w:pPr>
        <w:spacing w:line="360" w:lineRule="auto"/>
        <w:rPr>
          <w:rFonts w:cs="Times"/>
          <w:b/>
          <w:sz w:val="28"/>
          <w:szCs w:val="28"/>
        </w:rPr>
      </w:pPr>
      <w:r>
        <w:t xml:space="preserve"> </w:t>
      </w:r>
      <w:r w:rsidRPr="00DC640D">
        <w:rPr>
          <w:rFonts w:cs="Times"/>
          <w:b/>
          <w:sz w:val="28"/>
          <w:szCs w:val="28"/>
          <w:u w:val="single"/>
        </w:rPr>
        <w:t>Страницы раздел</w:t>
      </w:r>
      <w:r>
        <w:rPr>
          <w:rFonts w:cs="Times"/>
          <w:b/>
          <w:sz w:val="28"/>
          <w:szCs w:val="28"/>
          <w:u w:val="single"/>
        </w:rPr>
        <w:t>а «Моё творчество</w:t>
      </w:r>
      <w:r w:rsidRPr="00DC640D">
        <w:rPr>
          <w:rFonts w:cs="Times"/>
          <w:b/>
          <w:sz w:val="28"/>
          <w:szCs w:val="28"/>
          <w:u w:val="single"/>
        </w:rPr>
        <w:t>»</w:t>
      </w:r>
      <w:r w:rsidRPr="00DC640D">
        <w:rPr>
          <w:rFonts w:cs="Times"/>
          <w:b/>
          <w:sz w:val="28"/>
          <w:szCs w:val="28"/>
        </w:rPr>
        <w:t xml:space="preserve"> </w:t>
      </w:r>
    </w:p>
    <w:p w:rsidR="00B62F9F" w:rsidRPr="005820C8" w:rsidRDefault="00B62F9F" w:rsidP="00B62F9F">
      <w:pPr>
        <w:ind w:firstLine="708"/>
        <w:jc w:val="both"/>
        <w:rPr>
          <w:sz w:val="28"/>
          <w:szCs w:val="28"/>
        </w:rPr>
      </w:pPr>
      <w:r w:rsidRPr="005820C8">
        <w:rPr>
          <w:sz w:val="28"/>
          <w:szCs w:val="28"/>
        </w:rPr>
        <w:t>В этот раздел ребенок помещает свои творческие работы по разным предметам. Если выполне</w:t>
      </w:r>
      <w:r>
        <w:rPr>
          <w:sz w:val="28"/>
          <w:szCs w:val="28"/>
        </w:rPr>
        <w:t>на объё</w:t>
      </w:r>
      <w:r w:rsidRPr="005820C8">
        <w:rPr>
          <w:sz w:val="28"/>
          <w:szCs w:val="28"/>
        </w:rPr>
        <w:t xml:space="preserve">мная работа (поделка), нужно поместить ее фотографию. Родителям </w:t>
      </w:r>
      <w:r>
        <w:rPr>
          <w:sz w:val="28"/>
          <w:szCs w:val="28"/>
        </w:rPr>
        <w:t xml:space="preserve">и педагогу </w:t>
      </w:r>
      <w:r w:rsidRPr="005820C8">
        <w:rPr>
          <w:sz w:val="28"/>
          <w:szCs w:val="28"/>
        </w:rPr>
        <w:t>необходимо предоставить полную свободу ребен</w:t>
      </w:r>
      <w:r>
        <w:rPr>
          <w:sz w:val="28"/>
          <w:szCs w:val="28"/>
        </w:rPr>
        <w:t>ку при наполнении этого раздела.</w:t>
      </w:r>
    </w:p>
    <w:p w:rsidR="00B62F9F" w:rsidRDefault="00B62F9F" w:rsidP="00B62F9F">
      <w:pPr>
        <w:ind w:firstLine="708"/>
        <w:jc w:val="both"/>
        <w:rPr>
          <w:sz w:val="28"/>
          <w:szCs w:val="28"/>
        </w:rPr>
      </w:pPr>
      <w:r w:rsidRPr="005820C8">
        <w:rPr>
          <w:iCs/>
          <w:sz w:val="28"/>
          <w:szCs w:val="28"/>
        </w:rPr>
        <w:t>Важно!</w:t>
      </w:r>
      <w:r>
        <w:rPr>
          <w:iCs/>
          <w:sz w:val="28"/>
          <w:szCs w:val="28"/>
        </w:rPr>
        <w:t>!!</w:t>
      </w:r>
      <w:r w:rsidRPr="005820C8">
        <w:rPr>
          <w:iCs/>
          <w:sz w:val="28"/>
          <w:szCs w:val="28"/>
        </w:rPr>
        <w:t xml:space="preserve">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</w:t>
      </w:r>
      <w:r>
        <w:rPr>
          <w:sz w:val="28"/>
          <w:szCs w:val="28"/>
        </w:rPr>
        <w:t xml:space="preserve"> </w:t>
      </w:r>
      <w:r w:rsidRPr="005820C8">
        <w:rPr>
          <w:sz w:val="28"/>
          <w:szCs w:val="28"/>
        </w:rPr>
        <w:t>Хорошо бы дополнить это сообщение фотографией. Если событие освещалось в СМИ или Интернете - надо найти эту информацию.</w:t>
      </w:r>
    </w:p>
    <w:p w:rsidR="00B62F9F" w:rsidRPr="00D07B0B" w:rsidRDefault="00B62F9F" w:rsidP="00B62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этот раздел </w:t>
      </w:r>
      <w:r w:rsidRPr="00D07B0B">
        <w:rPr>
          <w:sz w:val="28"/>
          <w:szCs w:val="28"/>
        </w:rPr>
        <w:t>заполняется рисунками, фотографиями поделок, собственными стихами, рассказами</w:t>
      </w:r>
      <w:r>
        <w:rPr>
          <w:sz w:val="28"/>
          <w:szCs w:val="28"/>
        </w:rPr>
        <w:t>.</w:t>
      </w:r>
    </w:p>
    <w:p w:rsidR="00B62F9F" w:rsidRPr="00374E47" w:rsidRDefault="00B62F9F" w:rsidP="00B62F9F">
      <w:pPr>
        <w:jc w:val="both"/>
        <w:rPr>
          <w:rStyle w:val="FontStyle30"/>
          <w:sz w:val="28"/>
          <w:szCs w:val="28"/>
        </w:rPr>
      </w:pPr>
      <w:r w:rsidRPr="00374E47">
        <w:rPr>
          <w:rStyle w:val="FontStyle30"/>
          <w:sz w:val="28"/>
          <w:szCs w:val="28"/>
        </w:rPr>
        <w:t>Этот раздел включает в себя:</w:t>
      </w:r>
    </w:p>
    <w:p w:rsidR="00B62F9F" w:rsidRPr="00374E47" w:rsidRDefault="00B62F9F" w:rsidP="00B62F9F">
      <w:pPr>
        <w:jc w:val="both"/>
        <w:rPr>
          <w:rStyle w:val="FontStyle32"/>
          <w:sz w:val="28"/>
          <w:szCs w:val="28"/>
        </w:rPr>
      </w:pPr>
      <w:r>
        <w:rPr>
          <w:rStyle w:val="FontStyle30"/>
          <w:sz w:val="28"/>
          <w:szCs w:val="28"/>
        </w:rPr>
        <w:t>*</w:t>
      </w:r>
      <w:r w:rsidRPr="00374E47">
        <w:rPr>
          <w:rStyle w:val="FontStyle30"/>
          <w:sz w:val="28"/>
          <w:szCs w:val="28"/>
        </w:rPr>
        <w:t xml:space="preserve">исследовательские работы и рефераты (указываются изученные материалы, название реферата, количество </w:t>
      </w:r>
      <w:r w:rsidRPr="00374E47">
        <w:rPr>
          <w:rStyle w:val="FontStyle32"/>
          <w:sz w:val="28"/>
          <w:szCs w:val="28"/>
        </w:rPr>
        <w:t>страниц, иллюстраций и т.п.);</w:t>
      </w:r>
    </w:p>
    <w:p w:rsidR="00B62F9F" w:rsidRPr="00374E47" w:rsidRDefault="00B62F9F" w:rsidP="00B62F9F">
      <w:pPr>
        <w:jc w:val="both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*</w:t>
      </w:r>
      <w:r w:rsidRPr="00374E47">
        <w:rPr>
          <w:rStyle w:val="FontStyle30"/>
          <w:sz w:val="28"/>
          <w:szCs w:val="28"/>
        </w:rPr>
        <w:t xml:space="preserve">проектные </w:t>
      </w:r>
      <w:r w:rsidRPr="00374E47">
        <w:rPr>
          <w:rStyle w:val="FontStyle32"/>
          <w:sz w:val="28"/>
          <w:szCs w:val="28"/>
        </w:rPr>
        <w:t>работы (у</w:t>
      </w:r>
      <w:r w:rsidRPr="00374E47">
        <w:rPr>
          <w:rStyle w:val="FontStyle30"/>
          <w:sz w:val="28"/>
          <w:szCs w:val="28"/>
        </w:rPr>
        <w:t xml:space="preserve">казывается тема проекта, дается описание </w:t>
      </w:r>
      <w:r w:rsidRPr="00374E47">
        <w:rPr>
          <w:rStyle w:val="FontStyle32"/>
          <w:sz w:val="28"/>
          <w:szCs w:val="28"/>
        </w:rPr>
        <w:t>работы.</w:t>
      </w:r>
      <w:proofErr w:type="gramEnd"/>
      <w:r w:rsidRPr="00374E47">
        <w:rPr>
          <w:rStyle w:val="FontStyle32"/>
          <w:sz w:val="28"/>
          <w:szCs w:val="28"/>
        </w:rPr>
        <w:t xml:space="preserve"> </w:t>
      </w:r>
      <w:proofErr w:type="gramStart"/>
      <w:r w:rsidRPr="00374E47">
        <w:rPr>
          <w:rStyle w:val="FontStyle30"/>
          <w:sz w:val="28"/>
          <w:szCs w:val="28"/>
        </w:rPr>
        <w:t>Возможно приложение: фотографии, тексты работы в печатном или электронном виде и другое);</w:t>
      </w:r>
      <w:proofErr w:type="gramEnd"/>
    </w:p>
    <w:p w:rsidR="00B62F9F" w:rsidRPr="00374E47" w:rsidRDefault="00B62F9F" w:rsidP="00B62F9F">
      <w:pPr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*</w:t>
      </w:r>
      <w:r w:rsidRPr="00374E47">
        <w:rPr>
          <w:rStyle w:val="FontStyle30"/>
          <w:sz w:val="28"/>
          <w:szCs w:val="28"/>
        </w:rPr>
        <w:t>работы по искусству (дается перечень работ, фиксируется участие в выставках);</w:t>
      </w:r>
    </w:p>
    <w:p w:rsidR="00B62F9F" w:rsidRPr="00374E47" w:rsidRDefault="00AC6DD4" w:rsidP="00B62F9F">
      <w:pPr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*</w:t>
      </w:r>
      <w:r w:rsidR="00B62F9F" w:rsidRPr="00374E47">
        <w:rPr>
          <w:rStyle w:val="FontStyle30"/>
          <w:sz w:val="28"/>
          <w:szCs w:val="28"/>
        </w:rPr>
        <w:t>занятия в учреждениях дополнительного образования (указывается название учреждения или организации, продолжительность занятий и их результаты);</w:t>
      </w:r>
    </w:p>
    <w:p w:rsidR="00B62F9F" w:rsidRPr="004A1EF4" w:rsidRDefault="00B62F9F" w:rsidP="00B62F9F">
      <w:pPr>
        <w:spacing w:line="360" w:lineRule="auto"/>
        <w:ind w:firstLine="709"/>
        <w:rPr>
          <w:rFonts w:cs="Times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B62F9F" w:rsidRPr="00DC640D" w:rsidRDefault="00B62F9F" w:rsidP="00B62F9F">
      <w:pPr>
        <w:spacing w:line="360" w:lineRule="auto"/>
        <w:ind w:firstLine="709"/>
        <w:rPr>
          <w:rFonts w:cs="Times"/>
          <w:b/>
          <w:sz w:val="28"/>
          <w:szCs w:val="28"/>
          <w:u w:val="single"/>
        </w:rPr>
      </w:pPr>
      <w:r w:rsidRPr="00DC640D">
        <w:rPr>
          <w:rFonts w:cs="Times"/>
          <w:b/>
          <w:sz w:val="28"/>
          <w:szCs w:val="28"/>
          <w:u w:val="single"/>
        </w:rPr>
        <w:t>Страницы раздел</w:t>
      </w:r>
      <w:r>
        <w:rPr>
          <w:rFonts w:cs="Times"/>
          <w:b/>
          <w:sz w:val="28"/>
          <w:szCs w:val="28"/>
          <w:u w:val="single"/>
        </w:rPr>
        <w:t>а «Мои</w:t>
      </w:r>
      <w:r w:rsidRPr="00DC640D">
        <w:rPr>
          <w:rFonts w:cs="Times"/>
          <w:b/>
          <w:sz w:val="28"/>
          <w:szCs w:val="28"/>
          <w:u w:val="single"/>
        </w:rPr>
        <w:t xml:space="preserve"> </w:t>
      </w:r>
      <w:r>
        <w:rPr>
          <w:rFonts w:cs="Times"/>
          <w:b/>
          <w:sz w:val="28"/>
          <w:szCs w:val="28"/>
          <w:u w:val="single"/>
        </w:rPr>
        <w:t xml:space="preserve"> </w:t>
      </w:r>
      <w:r w:rsidRPr="00DC640D">
        <w:rPr>
          <w:rFonts w:cs="Times"/>
          <w:b/>
          <w:sz w:val="28"/>
          <w:szCs w:val="28"/>
          <w:u w:val="single"/>
        </w:rPr>
        <w:t>достижения»</w:t>
      </w:r>
    </w:p>
    <w:p w:rsidR="00B62F9F" w:rsidRDefault="00B62F9F" w:rsidP="00B62F9F">
      <w:pPr>
        <w:numPr>
          <w:ilvl w:val="0"/>
          <w:numId w:val="11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Моя лучшая работа</w:t>
      </w:r>
    </w:p>
    <w:p w:rsidR="00B62F9F" w:rsidRPr="00DC640D" w:rsidRDefault="00B62F9F" w:rsidP="00B62F9F">
      <w:pPr>
        <w:numPr>
          <w:ilvl w:val="0"/>
          <w:numId w:val="11"/>
        </w:numPr>
        <w:suppressAutoHyphens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Мои награды</w:t>
      </w:r>
    </w:p>
    <w:p w:rsidR="00B62F9F" w:rsidRPr="00DC640D" w:rsidRDefault="00B62F9F" w:rsidP="00B62F9F">
      <w:pPr>
        <w:numPr>
          <w:ilvl w:val="0"/>
          <w:numId w:val="11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Мое участие в школьных и классных праздниках и мероприятиях</w:t>
      </w:r>
    </w:p>
    <w:p w:rsidR="00B62F9F" w:rsidRPr="00DC640D" w:rsidRDefault="00B62F9F" w:rsidP="00B62F9F">
      <w:pPr>
        <w:numPr>
          <w:ilvl w:val="0"/>
          <w:numId w:val="11"/>
        </w:numPr>
        <w:suppressAutoHyphens/>
        <w:rPr>
          <w:rFonts w:cs="Times"/>
          <w:sz w:val="28"/>
          <w:szCs w:val="28"/>
        </w:rPr>
      </w:pPr>
      <w:r w:rsidRPr="00DC640D">
        <w:rPr>
          <w:rFonts w:cs="Times"/>
          <w:sz w:val="28"/>
          <w:szCs w:val="28"/>
        </w:rPr>
        <w:t>Мои проекты</w:t>
      </w:r>
    </w:p>
    <w:p w:rsidR="00B62F9F" w:rsidRPr="00DC640D" w:rsidRDefault="00B62F9F" w:rsidP="00B62F9F">
      <w:pPr>
        <w:suppressAutoHyphens/>
        <w:ind w:left="360"/>
        <w:rPr>
          <w:rFonts w:cs="Times"/>
          <w:sz w:val="28"/>
          <w:szCs w:val="28"/>
        </w:rPr>
      </w:pPr>
    </w:p>
    <w:p w:rsidR="00B62F9F" w:rsidRPr="00DC640D" w:rsidRDefault="00B62F9F" w:rsidP="00B62F9F">
      <w:pPr>
        <w:spacing w:line="360" w:lineRule="auto"/>
        <w:rPr>
          <w:rFonts w:cs="Times"/>
          <w:b/>
          <w:sz w:val="28"/>
          <w:szCs w:val="28"/>
        </w:rPr>
      </w:pPr>
      <w:r>
        <w:t xml:space="preserve">   </w:t>
      </w:r>
      <w:r w:rsidRPr="00DC640D">
        <w:rPr>
          <w:rFonts w:cs="Times"/>
          <w:b/>
          <w:sz w:val="28"/>
          <w:szCs w:val="28"/>
          <w:u w:val="single"/>
        </w:rPr>
        <w:t>Страницы раздел</w:t>
      </w:r>
      <w:r>
        <w:rPr>
          <w:rFonts w:cs="Times"/>
          <w:b/>
          <w:sz w:val="28"/>
          <w:szCs w:val="28"/>
          <w:u w:val="single"/>
        </w:rPr>
        <w:t>а «Отзывы и пожелания</w:t>
      </w:r>
      <w:r w:rsidRPr="00DC640D">
        <w:rPr>
          <w:rFonts w:cs="Times"/>
          <w:b/>
          <w:sz w:val="28"/>
          <w:szCs w:val="28"/>
          <w:u w:val="single"/>
        </w:rPr>
        <w:t>»</w:t>
      </w:r>
      <w:r w:rsidRPr="00DC640D">
        <w:rPr>
          <w:rFonts w:cs="Times"/>
          <w:b/>
          <w:sz w:val="28"/>
          <w:szCs w:val="28"/>
        </w:rPr>
        <w:t xml:space="preserve"> </w:t>
      </w:r>
    </w:p>
    <w:p w:rsidR="00B62F9F" w:rsidRPr="00AC6DD4" w:rsidRDefault="00B62F9F" w:rsidP="00B62F9F">
      <w:pPr>
        <w:pStyle w:val="a4"/>
        <w:spacing w:after="180"/>
        <w:ind w:left="20" w:right="20" w:firstLine="688"/>
        <w:rPr>
          <w:sz w:val="28"/>
          <w:szCs w:val="28"/>
        </w:rPr>
      </w:pPr>
      <w:r w:rsidRPr="00AC6DD4">
        <w:rPr>
          <w:sz w:val="28"/>
          <w:szCs w:val="28"/>
        </w:rPr>
        <w:t>Лист отзывов, где все участники образо</w:t>
      </w:r>
      <w:r w:rsidRPr="00AC6DD4">
        <w:rPr>
          <w:sz w:val="28"/>
          <w:szCs w:val="28"/>
        </w:rPr>
        <w:softHyphen/>
        <w:t>вательного процесса могут высказать свои рекомен</w:t>
      </w:r>
      <w:r w:rsidRPr="00AC6DD4">
        <w:rPr>
          <w:sz w:val="28"/>
          <w:szCs w:val="28"/>
        </w:rPr>
        <w:softHyphen/>
        <w:t>дации и пожелания.</w:t>
      </w:r>
    </w:p>
    <w:p w:rsidR="00CF5B0C" w:rsidRDefault="00CF5B0C" w:rsidP="00B62F9F"/>
    <w:sectPr w:rsidR="00CF5B0C" w:rsidSect="00CF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1F925CB9"/>
    <w:multiLevelType w:val="hybridMultilevel"/>
    <w:tmpl w:val="3D7A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17358"/>
    <w:multiLevelType w:val="hybridMultilevel"/>
    <w:tmpl w:val="468A83F6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33C44"/>
    <w:multiLevelType w:val="hybridMultilevel"/>
    <w:tmpl w:val="83C241EE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64836"/>
    <w:multiLevelType w:val="hybridMultilevel"/>
    <w:tmpl w:val="76B0C1E6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B6713"/>
    <w:multiLevelType w:val="hybridMultilevel"/>
    <w:tmpl w:val="07D26A58"/>
    <w:lvl w:ilvl="0" w:tplc="51FE16C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>
    <w:nsid w:val="6713176F"/>
    <w:multiLevelType w:val="hybridMultilevel"/>
    <w:tmpl w:val="6AB4E48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7806D28"/>
    <w:multiLevelType w:val="hybridMultilevel"/>
    <w:tmpl w:val="F9747B7A"/>
    <w:lvl w:ilvl="0" w:tplc="000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22B1A"/>
    <w:multiLevelType w:val="hybridMultilevel"/>
    <w:tmpl w:val="2AA445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2F9F"/>
    <w:rsid w:val="001840D4"/>
    <w:rsid w:val="002F1B32"/>
    <w:rsid w:val="0036446F"/>
    <w:rsid w:val="00611F87"/>
    <w:rsid w:val="00686333"/>
    <w:rsid w:val="009F2D78"/>
    <w:rsid w:val="00A73D89"/>
    <w:rsid w:val="00AC6DD4"/>
    <w:rsid w:val="00B62F9F"/>
    <w:rsid w:val="00CF5B0C"/>
    <w:rsid w:val="00FB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B62F9F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B62F9F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B62F9F"/>
    <w:rPr>
      <w:b/>
      <w:bCs/>
    </w:rPr>
  </w:style>
  <w:style w:type="paragraph" w:styleId="a4">
    <w:name w:val="Body Text"/>
    <w:basedOn w:val="a"/>
    <w:link w:val="a5"/>
    <w:rsid w:val="00B62F9F"/>
    <w:pPr>
      <w:spacing w:after="120"/>
    </w:pPr>
  </w:style>
  <w:style w:type="character" w:customStyle="1" w:styleId="a5">
    <w:name w:val="Основной текст Знак"/>
    <w:basedOn w:val="a0"/>
    <w:link w:val="a4"/>
    <w:rsid w:val="00B62F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6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2025-04-23T07:47:00Z</cp:lastPrinted>
  <dcterms:created xsi:type="dcterms:W3CDTF">2017-02-20T08:45:00Z</dcterms:created>
  <dcterms:modified xsi:type="dcterms:W3CDTF">2025-04-23T07:47:00Z</dcterms:modified>
</cp:coreProperties>
</file>